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9E83" w14:textId="77777777" w:rsidR="00F20BFB" w:rsidRDefault="00F20BFB" w:rsidP="00F20BFB">
      <w:pPr>
        <w:spacing w:before="100" w:beforeAutospacing="1" w:after="100" w:afterAutospacing="1"/>
        <w:outlineLvl w:val="0"/>
        <w:rPr>
          <w:rFonts w:ascii="Times New Roman" w:eastAsia="Times New Roman" w:hAnsi="Times New Roman" w:cs="Times New Roman"/>
          <w:b/>
          <w:bCs/>
          <w:kern w:val="36"/>
          <w:sz w:val="32"/>
          <w:szCs w:val="32"/>
          <w:lang w:eastAsia="da-DK"/>
        </w:rPr>
      </w:pPr>
      <w:r w:rsidRPr="00F20BFB">
        <w:rPr>
          <w:rFonts w:ascii="Times New Roman" w:eastAsia="Times New Roman" w:hAnsi="Times New Roman" w:cs="Times New Roman"/>
          <w:b/>
          <w:bCs/>
          <w:kern w:val="36"/>
          <w:sz w:val="32"/>
          <w:szCs w:val="32"/>
          <w:lang w:eastAsia="da-DK"/>
        </w:rPr>
        <w:t>DIN FREMTID NU! – Kultur i fremtiden på Kulturmødet Mors</w:t>
      </w:r>
    </w:p>
    <w:p w14:paraId="48A9E447" w14:textId="77777777" w:rsidR="0080578B" w:rsidRPr="00F20BFB" w:rsidRDefault="0080578B" w:rsidP="00F20BFB">
      <w:pPr>
        <w:spacing w:before="100" w:beforeAutospacing="1" w:after="100" w:afterAutospacing="1"/>
        <w:outlineLvl w:val="0"/>
        <w:rPr>
          <w:rFonts w:ascii="Times New Roman" w:eastAsia="Times New Roman" w:hAnsi="Times New Roman" w:cs="Times New Roman"/>
          <w:b/>
          <w:bCs/>
          <w:kern w:val="36"/>
          <w:sz w:val="18"/>
          <w:szCs w:val="18"/>
          <w:lang w:eastAsia="da-DK"/>
        </w:rPr>
      </w:pPr>
      <w:r>
        <w:rPr>
          <w:rFonts w:ascii="Times New Roman" w:eastAsia="Times New Roman" w:hAnsi="Times New Roman" w:cs="Times New Roman"/>
          <w:b/>
          <w:bCs/>
          <w:kern w:val="36"/>
          <w:sz w:val="18"/>
          <w:szCs w:val="18"/>
          <w:lang w:eastAsia="da-DK"/>
        </w:rPr>
        <w:t xml:space="preserve">Af Signe Schroll Feldmeier, projektleder for DIN FREMTID </w:t>
      </w:r>
      <w:proofErr w:type="gramStart"/>
      <w:r>
        <w:rPr>
          <w:rFonts w:ascii="Times New Roman" w:eastAsia="Times New Roman" w:hAnsi="Times New Roman" w:cs="Times New Roman"/>
          <w:b/>
          <w:bCs/>
          <w:kern w:val="36"/>
          <w:sz w:val="18"/>
          <w:szCs w:val="18"/>
          <w:lang w:eastAsia="da-DK"/>
        </w:rPr>
        <w:t>NU!,</w:t>
      </w:r>
      <w:proofErr w:type="gramEnd"/>
      <w:r>
        <w:rPr>
          <w:rFonts w:ascii="Times New Roman" w:eastAsia="Times New Roman" w:hAnsi="Times New Roman" w:cs="Times New Roman"/>
          <w:b/>
          <w:bCs/>
          <w:kern w:val="36"/>
          <w:sz w:val="18"/>
          <w:szCs w:val="18"/>
          <w:lang w:eastAsia="da-DK"/>
        </w:rPr>
        <w:t xml:space="preserve"> Frederikssund Bibliotekerne </w:t>
      </w:r>
    </w:p>
    <w:p w14:paraId="38A75CB9"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Hvordan ser kultur ud i fremtiden – og hvordan kan den blive bæredygtig? Det var spørgsmålet, som mange nysgerrige deltagere stoppede op for at udforske i </w:t>
      </w:r>
      <w:r w:rsidR="008F5379">
        <w:rPr>
          <w:rFonts w:ascii="Times New Roman" w:eastAsia="Times New Roman" w:hAnsi="Times New Roman" w:cs="Times New Roman"/>
          <w:sz w:val="24"/>
          <w:szCs w:val="24"/>
          <w:lang w:eastAsia="da-DK"/>
        </w:rPr>
        <w:t>workshoppen</w:t>
      </w:r>
      <w:r w:rsidRPr="00F20BFB">
        <w:rPr>
          <w:rFonts w:ascii="Times New Roman" w:eastAsia="Times New Roman" w:hAnsi="Times New Roman" w:cs="Times New Roman"/>
          <w:sz w:val="24"/>
          <w:szCs w:val="24"/>
          <w:lang w:eastAsia="da-DK"/>
        </w:rPr>
        <w:t xml:space="preserve"> </w:t>
      </w:r>
      <w:r w:rsidRPr="00F20BFB">
        <w:rPr>
          <w:rFonts w:ascii="Times New Roman" w:eastAsia="Times New Roman" w:hAnsi="Times New Roman" w:cs="Times New Roman"/>
          <w:i/>
          <w:iCs/>
          <w:sz w:val="24"/>
          <w:szCs w:val="24"/>
          <w:lang w:eastAsia="da-DK"/>
        </w:rPr>
        <w:t>DIN FREMTID NU!</w:t>
      </w:r>
      <w:r w:rsidRPr="00F20BFB">
        <w:rPr>
          <w:rFonts w:ascii="Times New Roman" w:eastAsia="Times New Roman" w:hAnsi="Times New Roman" w:cs="Times New Roman"/>
          <w:sz w:val="24"/>
          <w:szCs w:val="24"/>
          <w:lang w:eastAsia="da-DK"/>
        </w:rPr>
        <w:t xml:space="preserve"> </w:t>
      </w:r>
      <w:r w:rsidR="008F5379">
        <w:rPr>
          <w:rFonts w:ascii="Times New Roman" w:eastAsia="Times New Roman" w:hAnsi="Times New Roman" w:cs="Times New Roman"/>
          <w:sz w:val="24"/>
          <w:szCs w:val="24"/>
          <w:lang w:eastAsia="da-DK"/>
        </w:rPr>
        <w:t xml:space="preserve">Afholdt af Frederikssund Bibliotekerne </w:t>
      </w:r>
      <w:r w:rsidRPr="00F20BFB">
        <w:rPr>
          <w:rFonts w:ascii="Times New Roman" w:eastAsia="Times New Roman" w:hAnsi="Times New Roman" w:cs="Times New Roman"/>
          <w:sz w:val="24"/>
          <w:szCs w:val="24"/>
          <w:lang w:eastAsia="da-DK"/>
        </w:rPr>
        <w:t xml:space="preserve">på Kulturmødet Mors 2025. Projektet, der netop er afsluttet efter to år med støtte fra Slots- og Kulturstyrelsen, har haft som mål at udvikle nye </w:t>
      </w:r>
      <w:r w:rsidR="0080578B">
        <w:rPr>
          <w:rFonts w:ascii="Times New Roman" w:eastAsia="Times New Roman" w:hAnsi="Times New Roman" w:cs="Times New Roman"/>
          <w:sz w:val="24"/>
          <w:szCs w:val="24"/>
          <w:lang w:eastAsia="da-DK"/>
        </w:rPr>
        <w:t xml:space="preserve">borgerrettede </w:t>
      </w:r>
      <w:r w:rsidRPr="00F20BFB">
        <w:rPr>
          <w:rFonts w:ascii="Times New Roman" w:eastAsia="Times New Roman" w:hAnsi="Times New Roman" w:cs="Times New Roman"/>
          <w:sz w:val="24"/>
          <w:szCs w:val="24"/>
          <w:lang w:eastAsia="da-DK"/>
        </w:rPr>
        <w:t xml:space="preserve">måder </w:t>
      </w:r>
      <w:r w:rsidR="0080578B">
        <w:rPr>
          <w:rFonts w:ascii="Times New Roman" w:eastAsia="Times New Roman" w:hAnsi="Times New Roman" w:cs="Times New Roman"/>
          <w:sz w:val="24"/>
          <w:szCs w:val="24"/>
          <w:lang w:eastAsia="da-DK"/>
        </w:rPr>
        <w:t>til samtale med</w:t>
      </w:r>
      <w:r w:rsidR="008F5379">
        <w:rPr>
          <w:rFonts w:ascii="Times New Roman" w:eastAsia="Times New Roman" w:hAnsi="Times New Roman" w:cs="Times New Roman"/>
          <w:sz w:val="24"/>
          <w:szCs w:val="24"/>
          <w:lang w:eastAsia="da-DK"/>
        </w:rPr>
        <w:t xml:space="preserve"> udgangspunkt i UNESCOs metode om Futures </w:t>
      </w:r>
      <w:proofErr w:type="spellStart"/>
      <w:r w:rsidR="008F5379">
        <w:rPr>
          <w:rFonts w:ascii="Times New Roman" w:eastAsia="Times New Roman" w:hAnsi="Times New Roman" w:cs="Times New Roman"/>
          <w:sz w:val="24"/>
          <w:szCs w:val="24"/>
          <w:lang w:eastAsia="da-DK"/>
        </w:rPr>
        <w:t>Literacy</w:t>
      </w:r>
      <w:proofErr w:type="spellEnd"/>
      <w:r w:rsidR="008F5379">
        <w:rPr>
          <w:rFonts w:ascii="Times New Roman" w:eastAsia="Times New Roman" w:hAnsi="Times New Roman" w:cs="Times New Roman"/>
          <w:sz w:val="24"/>
          <w:szCs w:val="24"/>
          <w:lang w:eastAsia="da-DK"/>
        </w:rPr>
        <w:t xml:space="preserve">. </w:t>
      </w:r>
    </w:p>
    <w:p w14:paraId="079CF263" w14:textId="77777777" w:rsidR="00F20BFB" w:rsidRPr="00F20BFB" w:rsidRDefault="0080578B" w:rsidP="00F20BFB">
      <w:pPr>
        <w:spacing w:before="100" w:beforeAutospacing="1" w:after="100" w:afterAutospacing="1"/>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Metoden </w:t>
      </w:r>
      <w:r w:rsidR="00F20BFB" w:rsidRPr="00F20BFB">
        <w:rPr>
          <w:rFonts w:ascii="Times New Roman" w:eastAsia="Times New Roman" w:hAnsi="Times New Roman" w:cs="Times New Roman"/>
          <w:sz w:val="24"/>
          <w:szCs w:val="24"/>
          <w:lang w:eastAsia="da-DK"/>
        </w:rPr>
        <w:t xml:space="preserve">handler om at forestille sig forskellige scenarier og derigennem opdage nye handlemuligheder i nutiden. </w:t>
      </w:r>
      <w:r>
        <w:rPr>
          <w:rFonts w:ascii="Times New Roman" w:eastAsia="Times New Roman" w:hAnsi="Times New Roman" w:cs="Times New Roman"/>
          <w:sz w:val="24"/>
          <w:szCs w:val="24"/>
          <w:lang w:eastAsia="da-DK"/>
        </w:rPr>
        <w:t>Efter en lang testperiode har projektet fundet et</w:t>
      </w:r>
      <w:r w:rsidR="00F20BFB" w:rsidRPr="00F20BFB">
        <w:rPr>
          <w:rFonts w:ascii="Times New Roman" w:eastAsia="Times New Roman" w:hAnsi="Times New Roman" w:cs="Times New Roman"/>
          <w:sz w:val="24"/>
          <w:szCs w:val="24"/>
          <w:lang w:eastAsia="da-DK"/>
        </w:rPr>
        <w:t xml:space="preserve"> konkret format</w:t>
      </w:r>
      <w:r w:rsidR="008F5379">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 xml:space="preserve">vi kalder for en </w:t>
      </w:r>
      <w:r w:rsidR="00F20BFB" w:rsidRPr="00F20BFB">
        <w:rPr>
          <w:rFonts w:ascii="Times New Roman" w:eastAsia="Times New Roman" w:hAnsi="Times New Roman" w:cs="Times New Roman"/>
          <w:sz w:val="24"/>
          <w:szCs w:val="24"/>
          <w:lang w:eastAsia="da-DK"/>
        </w:rPr>
        <w:t xml:space="preserve">samtalecafé. Her </w:t>
      </w:r>
      <w:r>
        <w:rPr>
          <w:rFonts w:ascii="Times New Roman" w:eastAsia="Times New Roman" w:hAnsi="Times New Roman" w:cs="Times New Roman"/>
          <w:sz w:val="24"/>
          <w:szCs w:val="24"/>
          <w:lang w:eastAsia="da-DK"/>
        </w:rPr>
        <w:t>inddrages</w:t>
      </w:r>
      <w:r w:rsidR="00F20BFB" w:rsidRPr="00F20BFB">
        <w:rPr>
          <w:rFonts w:ascii="Times New Roman" w:eastAsia="Times New Roman" w:hAnsi="Times New Roman" w:cs="Times New Roman"/>
          <w:sz w:val="24"/>
          <w:szCs w:val="24"/>
          <w:lang w:eastAsia="da-DK"/>
        </w:rPr>
        <w:t xml:space="preserve"> fællesspisning, oplæsning, kreative øvelser og legende samtaleformer, så deltagerne </w:t>
      </w:r>
      <w:r>
        <w:rPr>
          <w:rFonts w:ascii="Times New Roman" w:eastAsia="Times New Roman" w:hAnsi="Times New Roman" w:cs="Times New Roman"/>
          <w:sz w:val="24"/>
          <w:szCs w:val="24"/>
          <w:lang w:eastAsia="da-DK"/>
        </w:rPr>
        <w:t>stimuleres til at</w:t>
      </w:r>
      <w:r w:rsidR="00F20BFB" w:rsidRPr="00F20BFB">
        <w:rPr>
          <w:rFonts w:ascii="Times New Roman" w:eastAsia="Times New Roman" w:hAnsi="Times New Roman" w:cs="Times New Roman"/>
          <w:sz w:val="24"/>
          <w:szCs w:val="24"/>
          <w:lang w:eastAsia="da-DK"/>
        </w:rPr>
        <w:t xml:space="preserve"> tænke og sanse sig ind i fremtidens udfordringer.</w:t>
      </w:r>
    </w:p>
    <w:p w14:paraId="2B0B76E4"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På Kulturmødet blev konceptet foldet ud med temaet </w:t>
      </w:r>
      <w:r w:rsidRPr="00F20BFB">
        <w:rPr>
          <w:rFonts w:ascii="Times New Roman" w:eastAsia="Times New Roman" w:hAnsi="Times New Roman" w:cs="Times New Roman"/>
          <w:i/>
          <w:iCs/>
          <w:sz w:val="24"/>
          <w:szCs w:val="24"/>
          <w:lang w:eastAsia="da-DK"/>
        </w:rPr>
        <w:t>Bæredygtig kultur i fremtiden</w:t>
      </w:r>
      <w:r w:rsidRPr="00F20BFB">
        <w:rPr>
          <w:rFonts w:ascii="Times New Roman" w:eastAsia="Times New Roman" w:hAnsi="Times New Roman" w:cs="Times New Roman"/>
          <w:sz w:val="24"/>
          <w:szCs w:val="24"/>
          <w:lang w:eastAsia="da-DK"/>
        </w:rPr>
        <w:t>. Rundt om fire borde kunne man træde ind i forskellige universer. Ét sted skrev deltagerne deres bud på post-</w:t>
      </w:r>
      <w:proofErr w:type="spellStart"/>
      <w:r w:rsidRPr="00F20BFB">
        <w:rPr>
          <w:rFonts w:ascii="Times New Roman" w:eastAsia="Times New Roman" w:hAnsi="Times New Roman" w:cs="Times New Roman"/>
          <w:sz w:val="24"/>
          <w:szCs w:val="24"/>
          <w:lang w:eastAsia="da-DK"/>
        </w:rPr>
        <w:t>its</w:t>
      </w:r>
      <w:proofErr w:type="spellEnd"/>
      <w:r w:rsidRPr="00F20BFB">
        <w:rPr>
          <w:rFonts w:ascii="Times New Roman" w:eastAsia="Times New Roman" w:hAnsi="Times New Roman" w:cs="Times New Roman"/>
          <w:sz w:val="24"/>
          <w:szCs w:val="24"/>
          <w:lang w:eastAsia="da-DK"/>
        </w:rPr>
        <w:t>: ser de en lys eller mørk fremtid for kulturen? Og føler de selv, at de kan påvirke udviklingen? Det var tankevækkende at se, hvordan nogle tøvende placerede sig midt på skalaen, mens andre satte sig helt yderst – med argumenter, der spændte fra klimakrise til håbet om nye fællesskaber.</w:t>
      </w:r>
    </w:p>
    <w:p w14:paraId="71DCC1C5"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Et andet bord summede af musik. Her kunne man lytte til to </w:t>
      </w:r>
      <w:proofErr w:type="spellStart"/>
      <w:r w:rsidRPr="00F20BFB">
        <w:rPr>
          <w:rFonts w:ascii="Times New Roman" w:eastAsia="Times New Roman" w:hAnsi="Times New Roman" w:cs="Times New Roman"/>
          <w:sz w:val="24"/>
          <w:szCs w:val="24"/>
          <w:lang w:eastAsia="da-DK"/>
        </w:rPr>
        <w:t>fremtids</w:t>
      </w:r>
      <w:r w:rsidR="008F5379">
        <w:rPr>
          <w:rFonts w:ascii="Times New Roman" w:eastAsia="Times New Roman" w:hAnsi="Times New Roman" w:cs="Times New Roman"/>
          <w:sz w:val="24"/>
          <w:szCs w:val="24"/>
          <w:lang w:eastAsia="da-DK"/>
        </w:rPr>
        <w:t>tracks</w:t>
      </w:r>
      <w:proofErr w:type="spellEnd"/>
      <w:r w:rsidRPr="00F20BFB">
        <w:rPr>
          <w:rFonts w:ascii="Times New Roman" w:eastAsia="Times New Roman" w:hAnsi="Times New Roman" w:cs="Times New Roman"/>
          <w:sz w:val="24"/>
          <w:szCs w:val="24"/>
          <w:lang w:eastAsia="da-DK"/>
        </w:rPr>
        <w:t xml:space="preserve"> skabt af</w:t>
      </w:r>
      <w:r w:rsidR="008F5379">
        <w:rPr>
          <w:rFonts w:ascii="Times New Roman" w:eastAsia="Times New Roman" w:hAnsi="Times New Roman" w:cs="Times New Roman"/>
          <w:sz w:val="24"/>
          <w:szCs w:val="24"/>
          <w:lang w:eastAsia="da-DK"/>
        </w:rPr>
        <w:t xml:space="preserve"> </w:t>
      </w:r>
      <w:r w:rsidRPr="00F20BFB">
        <w:rPr>
          <w:rFonts w:ascii="Times New Roman" w:eastAsia="Times New Roman" w:hAnsi="Times New Roman" w:cs="Times New Roman"/>
          <w:sz w:val="24"/>
          <w:szCs w:val="24"/>
          <w:lang w:eastAsia="da-DK"/>
        </w:rPr>
        <w:t xml:space="preserve">lydkunstner Sarah </w:t>
      </w:r>
      <w:proofErr w:type="spellStart"/>
      <w:r w:rsidRPr="00F20BFB">
        <w:rPr>
          <w:rFonts w:ascii="Times New Roman" w:eastAsia="Times New Roman" w:hAnsi="Times New Roman" w:cs="Times New Roman"/>
          <w:sz w:val="24"/>
          <w:szCs w:val="24"/>
          <w:lang w:eastAsia="da-DK"/>
        </w:rPr>
        <w:t>Buchner</w:t>
      </w:r>
      <w:proofErr w:type="spellEnd"/>
      <w:r w:rsidRPr="00F20BFB">
        <w:rPr>
          <w:rFonts w:ascii="Times New Roman" w:eastAsia="Times New Roman" w:hAnsi="Times New Roman" w:cs="Times New Roman"/>
          <w:sz w:val="24"/>
          <w:szCs w:val="24"/>
          <w:lang w:eastAsia="da-DK"/>
        </w:rPr>
        <w:t>, der arbejder med spændet mellem menneske, natur og teknologi. Hos nogle vakte det latter, hos andre stille eftertænksomhed: Hvad betyder det, når mennesket imiterer naturens lyde – og naturen imiterer os?</w:t>
      </w:r>
    </w:p>
    <w:p w14:paraId="3D02A491"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Der var også et bord, hvor man kunne “smage” på fremtiden – ikke med munden, men med næsen. Små flasker med duft af tang, skovbund </w:t>
      </w:r>
      <w:r w:rsidR="008F5379">
        <w:rPr>
          <w:rFonts w:ascii="Times New Roman" w:eastAsia="Times New Roman" w:hAnsi="Times New Roman" w:cs="Times New Roman"/>
          <w:sz w:val="24"/>
          <w:szCs w:val="24"/>
          <w:lang w:eastAsia="da-DK"/>
        </w:rPr>
        <w:t>eller opvaskemiddel fremkaldte</w:t>
      </w:r>
      <w:r w:rsidRPr="00F20BFB">
        <w:rPr>
          <w:rFonts w:ascii="Times New Roman" w:eastAsia="Times New Roman" w:hAnsi="Times New Roman" w:cs="Times New Roman"/>
          <w:sz w:val="24"/>
          <w:szCs w:val="24"/>
          <w:lang w:eastAsia="da-DK"/>
        </w:rPr>
        <w:t xml:space="preserve"> </w:t>
      </w:r>
      <w:r w:rsidR="008F5379">
        <w:rPr>
          <w:rFonts w:ascii="Times New Roman" w:eastAsia="Times New Roman" w:hAnsi="Times New Roman" w:cs="Times New Roman"/>
          <w:sz w:val="24"/>
          <w:szCs w:val="24"/>
          <w:lang w:eastAsia="da-DK"/>
        </w:rPr>
        <w:t xml:space="preserve">alt fra </w:t>
      </w:r>
      <w:r w:rsidRPr="00F20BFB">
        <w:rPr>
          <w:rFonts w:ascii="Times New Roman" w:eastAsia="Times New Roman" w:hAnsi="Times New Roman" w:cs="Times New Roman"/>
          <w:sz w:val="24"/>
          <w:szCs w:val="24"/>
          <w:lang w:eastAsia="da-DK"/>
        </w:rPr>
        <w:t>minder om barndommens have</w:t>
      </w:r>
      <w:r w:rsidR="008F5379">
        <w:rPr>
          <w:rFonts w:ascii="Times New Roman" w:eastAsia="Times New Roman" w:hAnsi="Times New Roman" w:cs="Times New Roman"/>
          <w:sz w:val="24"/>
          <w:szCs w:val="24"/>
          <w:lang w:eastAsia="da-DK"/>
        </w:rPr>
        <w:t xml:space="preserve"> til</w:t>
      </w:r>
      <w:r w:rsidRPr="00F20BFB">
        <w:rPr>
          <w:rFonts w:ascii="Times New Roman" w:eastAsia="Times New Roman" w:hAnsi="Times New Roman" w:cs="Times New Roman"/>
          <w:sz w:val="24"/>
          <w:szCs w:val="24"/>
          <w:lang w:eastAsia="da-DK"/>
        </w:rPr>
        <w:t xml:space="preserve"> ubehagelige </w:t>
      </w:r>
      <w:r w:rsidR="008F5379">
        <w:rPr>
          <w:rFonts w:ascii="Times New Roman" w:eastAsia="Times New Roman" w:hAnsi="Times New Roman" w:cs="Times New Roman"/>
          <w:sz w:val="24"/>
          <w:szCs w:val="24"/>
          <w:lang w:eastAsia="da-DK"/>
        </w:rPr>
        <w:t>riv i næsen</w:t>
      </w:r>
      <w:r w:rsidRPr="00F20BFB">
        <w:rPr>
          <w:rFonts w:ascii="Times New Roman" w:eastAsia="Times New Roman" w:hAnsi="Times New Roman" w:cs="Times New Roman"/>
          <w:sz w:val="24"/>
          <w:szCs w:val="24"/>
          <w:lang w:eastAsia="da-DK"/>
        </w:rPr>
        <w:t>. Duften blev et springbræt for en samtale om, hvad mad i fremtiden</w:t>
      </w:r>
      <w:r w:rsidR="008F5379">
        <w:rPr>
          <w:rFonts w:ascii="Times New Roman" w:eastAsia="Times New Roman" w:hAnsi="Times New Roman" w:cs="Times New Roman"/>
          <w:sz w:val="24"/>
          <w:szCs w:val="24"/>
          <w:lang w:eastAsia="da-DK"/>
        </w:rPr>
        <w:t xml:space="preserve"> skal kunne:</w:t>
      </w:r>
      <w:r w:rsidRPr="00F20BFB">
        <w:rPr>
          <w:rFonts w:ascii="Times New Roman" w:eastAsia="Times New Roman" w:hAnsi="Times New Roman" w:cs="Times New Roman"/>
          <w:sz w:val="24"/>
          <w:szCs w:val="24"/>
          <w:lang w:eastAsia="da-DK"/>
        </w:rPr>
        <w:t xml:space="preserve"> mætte, forbinde os til naturen</w:t>
      </w:r>
      <w:r w:rsidR="008F5379">
        <w:rPr>
          <w:rFonts w:ascii="Times New Roman" w:eastAsia="Times New Roman" w:hAnsi="Times New Roman" w:cs="Times New Roman"/>
          <w:sz w:val="24"/>
          <w:szCs w:val="24"/>
          <w:lang w:eastAsia="da-DK"/>
        </w:rPr>
        <w:t xml:space="preserve"> og hinanden</w:t>
      </w:r>
      <w:r w:rsidRPr="00F20BFB">
        <w:rPr>
          <w:rFonts w:ascii="Times New Roman" w:eastAsia="Times New Roman" w:hAnsi="Times New Roman" w:cs="Times New Roman"/>
          <w:sz w:val="24"/>
          <w:szCs w:val="24"/>
          <w:lang w:eastAsia="da-DK"/>
        </w:rPr>
        <w:t xml:space="preserve"> – eller blot vække vores sanser.</w:t>
      </w:r>
    </w:p>
    <w:p w14:paraId="29702E36"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Til sidst ventede ønsketræet. Her skrev deltagerne idéer til bæredygtige kulturarrangementer på små blade og hængte dem op. Forslagene spændte vidt: fra udendørs koncerter i skoven til </w:t>
      </w:r>
      <w:r>
        <w:rPr>
          <w:rFonts w:ascii="Times New Roman" w:eastAsia="Times New Roman" w:hAnsi="Times New Roman" w:cs="Times New Roman"/>
          <w:sz w:val="24"/>
          <w:szCs w:val="24"/>
          <w:lang w:eastAsia="da-DK"/>
        </w:rPr>
        <w:t>arrangementer</w:t>
      </w:r>
      <w:r w:rsidRPr="00F20BFB">
        <w:rPr>
          <w:rFonts w:ascii="Times New Roman" w:eastAsia="Times New Roman" w:hAnsi="Times New Roman" w:cs="Times New Roman"/>
          <w:sz w:val="24"/>
          <w:szCs w:val="24"/>
          <w:lang w:eastAsia="da-DK"/>
        </w:rPr>
        <w:t xml:space="preserve">, hvor </w:t>
      </w:r>
      <w:r>
        <w:rPr>
          <w:rFonts w:ascii="Times New Roman" w:eastAsia="Times New Roman" w:hAnsi="Times New Roman" w:cs="Times New Roman"/>
          <w:sz w:val="24"/>
          <w:szCs w:val="24"/>
          <w:lang w:eastAsia="da-DK"/>
        </w:rPr>
        <w:t>deltagerne</w:t>
      </w:r>
      <w:r w:rsidRPr="00F20BFB">
        <w:rPr>
          <w:rFonts w:ascii="Times New Roman" w:eastAsia="Times New Roman" w:hAnsi="Times New Roman" w:cs="Times New Roman"/>
          <w:sz w:val="24"/>
          <w:szCs w:val="24"/>
          <w:lang w:eastAsia="da-DK"/>
        </w:rPr>
        <w:t xml:space="preserve"> selv bidrager med </w:t>
      </w:r>
      <w:r>
        <w:rPr>
          <w:rFonts w:ascii="Times New Roman" w:eastAsia="Times New Roman" w:hAnsi="Times New Roman" w:cs="Times New Roman"/>
          <w:sz w:val="24"/>
          <w:szCs w:val="24"/>
          <w:lang w:eastAsia="da-DK"/>
        </w:rPr>
        <w:t>indhold</w:t>
      </w:r>
      <w:r w:rsidRPr="00F20BFB">
        <w:rPr>
          <w:rFonts w:ascii="Times New Roman" w:eastAsia="Times New Roman" w:hAnsi="Times New Roman" w:cs="Times New Roman"/>
          <w:sz w:val="24"/>
          <w:szCs w:val="24"/>
          <w:lang w:eastAsia="da-DK"/>
        </w:rPr>
        <w:t>, og workshops, hvor man lærer en færdighed frem for at købe en oplevelse.</w:t>
      </w:r>
    </w:p>
    <w:p w14:paraId="4FA997CC"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 xml:space="preserve">Gennem hele samtalecaféen var der en </w:t>
      </w:r>
      <w:r>
        <w:rPr>
          <w:rFonts w:ascii="Times New Roman" w:eastAsia="Times New Roman" w:hAnsi="Times New Roman" w:cs="Times New Roman"/>
          <w:sz w:val="24"/>
          <w:szCs w:val="24"/>
          <w:lang w:eastAsia="da-DK"/>
        </w:rPr>
        <w:t>god</w:t>
      </w:r>
      <w:r w:rsidRPr="00F20BFB">
        <w:rPr>
          <w:rFonts w:ascii="Times New Roman" w:eastAsia="Times New Roman" w:hAnsi="Times New Roman" w:cs="Times New Roman"/>
          <w:sz w:val="24"/>
          <w:szCs w:val="24"/>
          <w:lang w:eastAsia="da-DK"/>
        </w:rPr>
        <w:t xml:space="preserve"> energi: folk </w:t>
      </w:r>
      <w:r w:rsidR="008F5379">
        <w:rPr>
          <w:rFonts w:ascii="Times New Roman" w:eastAsia="Times New Roman" w:hAnsi="Times New Roman" w:cs="Times New Roman"/>
          <w:sz w:val="24"/>
          <w:szCs w:val="24"/>
          <w:lang w:eastAsia="da-DK"/>
        </w:rPr>
        <w:t>mødtes om emnet – selvom de ikke kendte hinanden på forhånd</w:t>
      </w:r>
      <w:r w:rsidRPr="00F20BFB">
        <w:rPr>
          <w:rFonts w:ascii="Times New Roman" w:eastAsia="Times New Roman" w:hAnsi="Times New Roman" w:cs="Times New Roman"/>
          <w:sz w:val="24"/>
          <w:szCs w:val="24"/>
          <w:lang w:eastAsia="da-DK"/>
        </w:rPr>
        <w:t xml:space="preserve">. Og selvom </w:t>
      </w:r>
      <w:r w:rsidR="008F5379">
        <w:rPr>
          <w:rFonts w:ascii="Times New Roman" w:eastAsia="Times New Roman" w:hAnsi="Times New Roman" w:cs="Times New Roman"/>
          <w:sz w:val="24"/>
          <w:szCs w:val="24"/>
          <w:lang w:eastAsia="da-DK"/>
        </w:rPr>
        <w:t xml:space="preserve">bæredygtig kultur i fremtiden er et </w:t>
      </w:r>
      <w:r w:rsidRPr="00F20BFB">
        <w:rPr>
          <w:rFonts w:ascii="Times New Roman" w:eastAsia="Times New Roman" w:hAnsi="Times New Roman" w:cs="Times New Roman"/>
          <w:sz w:val="24"/>
          <w:szCs w:val="24"/>
          <w:lang w:eastAsia="da-DK"/>
        </w:rPr>
        <w:t xml:space="preserve">stort og abstrakt </w:t>
      </w:r>
      <w:r w:rsidR="008F5379">
        <w:rPr>
          <w:rFonts w:ascii="Times New Roman" w:eastAsia="Times New Roman" w:hAnsi="Times New Roman" w:cs="Times New Roman"/>
          <w:sz w:val="24"/>
          <w:szCs w:val="24"/>
          <w:lang w:eastAsia="da-DK"/>
        </w:rPr>
        <w:t xml:space="preserve">emne </w:t>
      </w:r>
      <w:r w:rsidRPr="00F20BFB">
        <w:rPr>
          <w:rFonts w:ascii="Times New Roman" w:eastAsia="Times New Roman" w:hAnsi="Times New Roman" w:cs="Times New Roman"/>
          <w:sz w:val="24"/>
          <w:szCs w:val="24"/>
          <w:lang w:eastAsia="da-DK"/>
        </w:rPr>
        <w:t>blev det</w:t>
      </w:r>
      <w:r w:rsidR="008F5379">
        <w:rPr>
          <w:rFonts w:ascii="Times New Roman" w:eastAsia="Times New Roman" w:hAnsi="Times New Roman" w:cs="Times New Roman"/>
          <w:sz w:val="24"/>
          <w:szCs w:val="24"/>
          <w:lang w:eastAsia="da-DK"/>
        </w:rPr>
        <w:t xml:space="preserve"> gjort</w:t>
      </w:r>
      <w:r w:rsidRPr="00F20BFB">
        <w:rPr>
          <w:rFonts w:ascii="Times New Roman" w:eastAsia="Times New Roman" w:hAnsi="Times New Roman" w:cs="Times New Roman"/>
          <w:sz w:val="24"/>
          <w:szCs w:val="24"/>
          <w:lang w:eastAsia="da-DK"/>
        </w:rPr>
        <w:t xml:space="preserve"> jordnært og sanseligt, når man </w:t>
      </w:r>
      <w:r>
        <w:rPr>
          <w:rFonts w:ascii="Times New Roman" w:eastAsia="Times New Roman" w:hAnsi="Times New Roman" w:cs="Times New Roman"/>
          <w:sz w:val="24"/>
          <w:szCs w:val="24"/>
          <w:lang w:eastAsia="da-DK"/>
        </w:rPr>
        <w:t xml:space="preserve">duftede til </w:t>
      </w:r>
      <w:r w:rsidR="008F5379">
        <w:rPr>
          <w:rFonts w:ascii="Times New Roman" w:eastAsia="Times New Roman" w:hAnsi="Times New Roman" w:cs="Times New Roman"/>
          <w:sz w:val="24"/>
          <w:szCs w:val="24"/>
          <w:lang w:eastAsia="da-DK"/>
        </w:rPr>
        <w:t>en snack</w:t>
      </w:r>
      <w:r w:rsidRPr="00F20BFB">
        <w:rPr>
          <w:rFonts w:ascii="Times New Roman" w:eastAsia="Times New Roman" w:hAnsi="Times New Roman" w:cs="Times New Roman"/>
          <w:sz w:val="24"/>
          <w:szCs w:val="24"/>
          <w:lang w:eastAsia="da-DK"/>
        </w:rPr>
        <w:t xml:space="preserve"> eller lyttede til en skæv fremtidsmelodi.</w:t>
      </w:r>
    </w:p>
    <w:p w14:paraId="38314035" w14:textId="77777777" w:rsid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i/>
          <w:iCs/>
          <w:sz w:val="24"/>
          <w:szCs w:val="24"/>
          <w:lang w:eastAsia="da-DK"/>
        </w:rPr>
        <w:t>DIN FREMTID NU!</w:t>
      </w:r>
      <w:r w:rsidRPr="00F20BFB">
        <w:rPr>
          <w:rFonts w:ascii="Times New Roman" w:eastAsia="Times New Roman" w:hAnsi="Times New Roman" w:cs="Times New Roman"/>
          <w:sz w:val="24"/>
          <w:szCs w:val="24"/>
          <w:lang w:eastAsia="da-DK"/>
        </w:rPr>
        <w:t xml:space="preserve"> har vist, at når vi tør forestille os både ønskede og uønskede fremtider sammen, kan vi begynde at skabe nye veje allerede i dag. </w:t>
      </w:r>
    </w:p>
    <w:p w14:paraId="5478F596" w14:textId="77777777" w:rsidR="00F20BFB" w:rsidRPr="00F20BFB" w:rsidRDefault="00F20BFB" w:rsidP="00F20BFB">
      <w:pPr>
        <w:spacing w:before="100" w:beforeAutospacing="1" w:after="100" w:afterAutospacing="1"/>
        <w:rPr>
          <w:rFonts w:ascii="Times New Roman" w:eastAsia="Times New Roman" w:hAnsi="Times New Roman" w:cs="Times New Roman"/>
          <w:sz w:val="24"/>
          <w:szCs w:val="24"/>
          <w:lang w:eastAsia="da-DK"/>
        </w:rPr>
      </w:pPr>
      <w:r w:rsidRPr="00F20BFB">
        <w:rPr>
          <w:rFonts w:ascii="Times New Roman" w:eastAsia="Times New Roman" w:hAnsi="Times New Roman" w:cs="Times New Roman"/>
          <w:sz w:val="24"/>
          <w:szCs w:val="24"/>
          <w:lang w:eastAsia="da-DK"/>
        </w:rPr>
        <w:t>Projektets materialer og guidelines er frit tilgængelige på</w:t>
      </w:r>
      <w:r>
        <w:rPr>
          <w:rFonts w:ascii="Times New Roman" w:eastAsia="Times New Roman" w:hAnsi="Times New Roman" w:cs="Times New Roman"/>
          <w:b/>
          <w:bCs/>
          <w:sz w:val="24"/>
          <w:szCs w:val="24"/>
          <w:lang w:eastAsia="da-DK"/>
        </w:rPr>
        <w:t xml:space="preserve"> </w:t>
      </w:r>
      <w:hyperlink r:id="rId9" w:history="1">
        <w:r w:rsidRPr="00DD13EA">
          <w:rPr>
            <w:rStyle w:val="Hyperlink"/>
            <w:rFonts w:ascii="Times New Roman" w:eastAsia="Times New Roman" w:hAnsi="Times New Roman" w:cs="Times New Roman"/>
            <w:b/>
            <w:bCs/>
            <w:sz w:val="24"/>
            <w:szCs w:val="24"/>
            <w:lang w:eastAsia="da-DK"/>
          </w:rPr>
          <w:t>https://www.laesesporet.dk/din-fremtid-nu-0</w:t>
        </w:r>
      </w:hyperlink>
    </w:p>
    <w:sectPr w:rsidR="00F20BFB" w:rsidRPr="00F20BFB"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A198" w14:textId="77777777" w:rsidR="00DB72BA" w:rsidRDefault="00DB72BA" w:rsidP="00B0466A">
      <w:r>
        <w:separator/>
      </w:r>
    </w:p>
  </w:endnote>
  <w:endnote w:type="continuationSeparator" w:id="0">
    <w:p w14:paraId="18F996BC" w14:textId="77777777" w:rsidR="00DB72BA" w:rsidRDefault="00DB72BA" w:rsidP="00B0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48E1" w14:textId="77777777" w:rsidR="00DB72BA" w:rsidRDefault="00DB72BA" w:rsidP="00B0466A">
      <w:r>
        <w:separator/>
      </w:r>
    </w:p>
  </w:footnote>
  <w:footnote w:type="continuationSeparator" w:id="0">
    <w:p w14:paraId="6D3BD813" w14:textId="77777777" w:rsidR="00DB72BA" w:rsidRDefault="00DB72BA" w:rsidP="00B04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F4B69A"/>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2E106E64"/>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D6A4CBE8"/>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4930342C"/>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A0BCD85C"/>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4666F0"/>
    <w:lvl w:ilvl="0">
      <w:start w:val="1"/>
      <w:numFmt w:val="bullet"/>
      <w:pStyle w:val="Opstilling-punktteg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74DFC4"/>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6A02F8"/>
    <w:lvl w:ilvl="0">
      <w:start w:val="1"/>
      <w:numFmt w:val="bullet"/>
      <w:pStyle w:val="Opstilling-punktteg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1A099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9AA327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FF770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5B003E"/>
    <w:multiLevelType w:val="multilevel"/>
    <w:tmpl w:val="FC9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A4E3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3B2861"/>
    <w:multiLevelType w:val="hybridMultilevel"/>
    <w:tmpl w:val="45D8C8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4028B3"/>
    <w:multiLevelType w:val="multilevel"/>
    <w:tmpl w:val="10F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C1E71B7"/>
    <w:multiLevelType w:val="multilevel"/>
    <w:tmpl w:val="AF0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24E156C"/>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433FF5"/>
    <w:multiLevelType w:val="multilevel"/>
    <w:tmpl w:val="B778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D71DC"/>
    <w:multiLevelType w:val="hybridMultilevel"/>
    <w:tmpl w:val="6E7E7B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97805577">
    <w:abstractNumId w:val="25"/>
  </w:num>
  <w:num w:numId="2" w16cid:durableId="1589145817">
    <w:abstractNumId w:val="13"/>
  </w:num>
  <w:num w:numId="3" w16cid:durableId="1984310626">
    <w:abstractNumId w:val="10"/>
  </w:num>
  <w:num w:numId="4" w16cid:durableId="490222691">
    <w:abstractNumId w:val="28"/>
  </w:num>
  <w:num w:numId="5" w16cid:durableId="1985232570">
    <w:abstractNumId w:val="16"/>
  </w:num>
  <w:num w:numId="6" w16cid:durableId="1871064988">
    <w:abstractNumId w:val="20"/>
  </w:num>
  <w:num w:numId="7" w16cid:durableId="453140740">
    <w:abstractNumId w:val="23"/>
  </w:num>
  <w:num w:numId="8" w16cid:durableId="1692415794">
    <w:abstractNumId w:val="9"/>
  </w:num>
  <w:num w:numId="9" w16cid:durableId="950016437">
    <w:abstractNumId w:val="7"/>
  </w:num>
  <w:num w:numId="10" w16cid:durableId="727260518">
    <w:abstractNumId w:val="6"/>
  </w:num>
  <w:num w:numId="11" w16cid:durableId="1713075674">
    <w:abstractNumId w:val="5"/>
  </w:num>
  <w:num w:numId="12" w16cid:durableId="1522474693">
    <w:abstractNumId w:val="4"/>
  </w:num>
  <w:num w:numId="13" w16cid:durableId="809397312">
    <w:abstractNumId w:val="8"/>
  </w:num>
  <w:num w:numId="14" w16cid:durableId="1242716323">
    <w:abstractNumId w:val="3"/>
  </w:num>
  <w:num w:numId="15" w16cid:durableId="1824926536">
    <w:abstractNumId w:val="2"/>
  </w:num>
  <w:num w:numId="16" w16cid:durableId="724069036">
    <w:abstractNumId w:val="1"/>
  </w:num>
  <w:num w:numId="17" w16cid:durableId="1610701688">
    <w:abstractNumId w:val="0"/>
  </w:num>
  <w:num w:numId="18" w16cid:durableId="1804927929">
    <w:abstractNumId w:val="17"/>
  </w:num>
  <w:num w:numId="19" w16cid:durableId="1473786372">
    <w:abstractNumId w:val="18"/>
  </w:num>
  <w:num w:numId="20" w16cid:durableId="1183324640">
    <w:abstractNumId w:val="26"/>
  </w:num>
  <w:num w:numId="21" w16cid:durableId="74132160">
    <w:abstractNumId w:val="22"/>
  </w:num>
  <w:num w:numId="22" w16cid:durableId="502091937">
    <w:abstractNumId w:val="11"/>
  </w:num>
  <w:num w:numId="23" w16cid:durableId="63338991">
    <w:abstractNumId w:val="31"/>
  </w:num>
  <w:num w:numId="24" w16cid:durableId="1682311904">
    <w:abstractNumId w:val="12"/>
  </w:num>
  <w:num w:numId="25" w16cid:durableId="227157766">
    <w:abstractNumId w:val="15"/>
  </w:num>
  <w:num w:numId="26" w16cid:durableId="1415005388">
    <w:abstractNumId w:val="27"/>
  </w:num>
  <w:num w:numId="27" w16cid:durableId="1599828006">
    <w:abstractNumId w:val="19"/>
  </w:num>
  <w:num w:numId="28" w16cid:durableId="938102677">
    <w:abstractNumId w:val="21"/>
  </w:num>
  <w:num w:numId="29" w16cid:durableId="1213732881">
    <w:abstractNumId w:val="14"/>
  </w:num>
  <w:num w:numId="30" w16cid:durableId="134301552">
    <w:abstractNumId w:val="30"/>
  </w:num>
  <w:num w:numId="31" w16cid:durableId="903638778">
    <w:abstractNumId w:val="24"/>
  </w:num>
  <w:num w:numId="32" w16cid:durableId="11214542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7OEeq0BWcT+R2pSYCwsty26/vgxR5rtBcwfUq8hLg7OPvPARpbCZCwYVo+Xw199Q"/>
  </w:docVars>
  <w:rsids>
    <w:rsidRoot w:val="00947BD0"/>
    <w:rsid w:val="000F70A3"/>
    <w:rsid w:val="0021170E"/>
    <w:rsid w:val="003D43B4"/>
    <w:rsid w:val="004E108E"/>
    <w:rsid w:val="006044A8"/>
    <w:rsid w:val="00645252"/>
    <w:rsid w:val="006D3D74"/>
    <w:rsid w:val="0080578B"/>
    <w:rsid w:val="0083569A"/>
    <w:rsid w:val="00850109"/>
    <w:rsid w:val="008F5379"/>
    <w:rsid w:val="00947BD0"/>
    <w:rsid w:val="00A9204E"/>
    <w:rsid w:val="00B0466A"/>
    <w:rsid w:val="00B068FD"/>
    <w:rsid w:val="00B5522B"/>
    <w:rsid w:val="00B67ACB"/>
    <w:rsid w:val="00D221A7"/>
    <w:rsid w:val="00DB72BA"/>
    <w:rsid w:val="00DD70BC"/>
    <w:rsid w:val="00F20BF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2682C"/>
  <w15:chartTrackingRefBased/>
  <w15:docId w15:val="{B7DB5F34-923F-49F1-BF2C-02C9B93D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6A"/>
    <w:rPr>
      <w:rFonts w:ascii="Calibri" w:hAnsi="Calibri" w:cs="Calibri"/>
    </w:rPr>
  </w:style>
  <w:style w:type="paragraph" w:styleId="Overskrift1">
    <w:name w:val="heading 1"/>
    <w:basedOn w:val="Normal"/>
    <w:next w:val="Normal"/>
    <w:link w:val="Overskrift1Tegn"/>
    <w:uiPriority w:val="9"/>
    <w:qFormat/>
    <w:rsid w:val="00B0466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Overskrift2">
    <w:name w:val="heading 2"/>
    <w:basedOn w:val="Normal"/>
    <w:next w:val="Normal"/>
    <w:link w:val="Overskrift2Tegn"/>
    <w:uiPriority w:val="9"/>
    <w:unhideWhenUsed/>
    <w:qFormat/>
    <w:rsid w:val="00B0466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Overskrift3">
    <w:name w:val="heading 3"/>
    <w:basedOn w:val="Normal"/>
    <w:next w:val="Normal"/>
    <w:link w:val="Overskrift3Tegn"/>
    <w:uiPriority w:val="9"/>
    <w:unhideWhenUsed/>
    <w:qFormat/>
    <w:rsid w:val="00B0466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Overskrift4">
    <w:name w:val="heading 4"/>
    <w:basedOn w:val="Normal"/>
    <w:next w:val="Normal"/>
    <w:link w:val="Overskrift4Tegn"/>
    <w:uiPriority w:val="9"/>
    <w:unhideWhenUsed/>
    <w:qFormat/>
    <w:rsid w:val="00B0466A"/>
    <w:pPr>
      <w:keepNext/>
      <w:keepLines/>
      <w:spacing w:before="40"/>
      <w:outlineLvl w:val="3"/>
    </w:pPr>
    <w:rPr>
      <w:rFonts w:ascii="Calibri Light" w:eastAsiaTheme="majorEastAsia" w:hAnsi="Calibri Light" w:cs="Calibri Light"/>
      <w:i/>
      <w:iCs/>
      <w:color w:val="1F4E79" w:themeColor="accent1" w:themeShade="80"/>
    </w:rPr>
  </w:style>
  <w:style w:type="paragraph" w:styleId="Overskrift5">
    <w:name w:val="heading 5"/>
    <w:basedOn w:val="Normal"/>
    <w:next w:val="Normal"/>
    <w:link w:val="Overskrift5Tegn"/>
    <w:uiPriority w:val="9"/>
    <w:unhideWhenUsed/>
    <w:qFormat/>
    <w:rsid w:val="00B0466A"/>
    <w:pPr>
      <w:keepNext/>
      <w:keepLines/>
      <w:spacing w:before="40"/>
      <w:outlineLvl w:val="4"/>
    </w:pPr>
    <w:rPr>
      <w:rFonts w:ascii="Calibri Light" w:eastAsiaTheme="majorEastAsia" w:hAnsi="Calibri Light" w:cs="Calibri Light"/>
      <w:color w:val="1F4E79" w:themeColor="accent1" w:themeShade="80"/>
    </w:rPr>
  </w:style>
  <w:style w:type="paragraph" w:styleId="Overskrift6">
    <w:name w:val="heading 6"/>
    <w:basedOn w:val="Normal"/>
    <w:next w:val="Normal"/>
    <w:link w:val="Overskrift6Tegn"/>
    <w:uiPriority w:val="9"/>
    <w:unhideWhenUsed/>
    <w:qFormat/>
    <w:rsid w:val="00B0466A"/>
    <w:pPr>
      <w:keepNext/>
      <w:keepLines/>
      <w:spacing w:before="40"/>
      <w:outlineLvl w:val="5"/>
    </w:pPr>
    <w:rPr>
      <w:rFonts w:ascii="Calibri Light" w:eastAsiaTheme="majorEastAsia" w:hAnsi="Calibri Light" w:cs="Calibri Light"/>
      <w:color w:val="1F4D78" w:themeColor="accent1" w:themeShade="7F"/>
    </w:rPr>
  </w:style>
  <w:style w:type="paragraph" w:styleId="Overskrift7">
    <w:name w:val="heading 7"/>
    <w:basedOn w:val="Normal"/>
    <w:next w:val="Normal"/>
    <w:link w:val="Overskrift7Tegn"/>
    <w:uiPriority w:val="9"/>
    <w:unhideWhenUsed/>
    <w:qFormat/>
    <w:rsid w:val="00B0466A"/>
    <w:pPr>
      <w:keepNext/>
      <w:keepLines/>
      <w:spacing w:before="40"/>
      <w:outlineLvl w:val="6"/>
    </w:pPr>
    <w:rPr>
      <w:rFonts w:ascii="Calibri Light" w:eastAsiaTheme="majorEastAsia" w:hAnsi="Calibri Light" w:cs="Calibri Light"/>
      <w:i/>
      <w:iCs/>
      <w:color w:val="1F4D78" w:themeColor="accent1" w:themeShade="7F"/>
    </w:rPr>
  </w:style>
  <w:style w:type="paragraph" w:styleId="Overskrift8">
    <w:name w:val="heading 8"/>
    <w:basedOn w:val="Normal"/>
    <w:next w:val="Normal"/>
    <w:link w:val="Overskrift8Tegn"/>
    <w:uiPriority w:val="9"/>
    <w:unhideWhenUsed/>
    <w:qFormat/>
    <w:rsid w:val="00B0466A"/>
    <w:pPr>
      <w:keepNext/>
      <w:keepLines/>
      <w:spacing w:before="40"/>
      <w:outlineLvl w:val="7"/>
    </w:pPr>
    <w:rPr>
      <w:rFonts w:ascii="Calibri Light" w:eastAsiaTheme="majorEastAsia" w:hAnsi="Calibri Light" w:cs="Calibri Light"/>
      <w:color w:val="272727" w:themeColor="text1" w:themeTint="D8"/>
      <w:szCs w:val="21"/>
    </w:rPr>
  </w:style>
  <w:style w:type="paragraph" w:styleId="Overskrift9">
    <w:name w:val="heading 9"/>
    <w:basedOn w:val="Normal"/>
    <w:next w:val="Normal"/>
    <w:link w:val="Overskrift9Tegn"/>
    <w:uiPriority w:val="9"/>
    <w:unhideWhenUsed/>
    <w:qFormat/>
    <w:rsid w:val="00B0466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466A"/>
    <w:rPr>
      <w:rFonts w:ascii="Calibri Light" w:eastAsiaTheme="majorEastAsia" w:hAnsi="Calibri Light" w:cs="Calibri Light"/>
      <w:color w:val="1F4E79" w:themeColor="accent1" w:themeShade="80"/>
      <w:sz w:val="32"/>
      <w:szCs w:val="32"/>
    </w:rPr>
  </w:style>
  <w:style w:type="character" w:customStyle="1" w:styleId="Overskrift2Tegn">
    <w:name w:val="Overskrift 2 Tegn"/>
    <w:basedOn w:val="Standardskrifttypeiafsnit"/>
    <w:link w:val="Overskrift2"/>
    <w:uiPriority w:val="9"/>
    <w:rsid w:val="00B0466A"/>
    <w:rPr>
      <w:rFonts w:ascii="Calibri Light" w:eastAsiaTheme="majorEastAsia" w:hAnsi="Calibri Light" w:cs="Calibri Light"/>
      <w:color w:val="1F4E79" w:themeColor="accent1" w:themeShade="80"/>
      <w:sz w:val="26"/>
      <w:szCs w:val="26"/>
    </w:rPr>
  </w:style>
  <w:style w:type="character" w:customStyle="1" w:styleId="Overskrift3Tegn">
    <w:name w:val="Overskrift 3 Tegn"/>
    <w:basedOn w:val="Standardskrifttypeiafsnit"/>
    <w:link w:val="Overskrift3"/>
    <w:uiPriority w:val="9"/>
    <w:rsid w:val="00B0466A"/>
    <w:rPr>
      <w:rFonts w:ascii="Calibri Light" w:eastAsiaTheme="majorEastAsia" w:hAnsi="Calibri Light" w:cs="Calibri Light"/>
      <w:color w:val="1F4D78" w:themeColor="accent1" w:themeShade="7F"/>
      <w:sz w:val="24"/>
      <w:szCs w:val="24"/>
    </w:rPr>
  </w:style>
  <w:style w:type="character" w:customStyle="1" w:styleId="Overskrift4Tegn">
    <w:name w:val="Overskrift 4 Tegn"/>
    <w:basedOn w:val="Standardskrifttypeiafsnit"/>
    <w:link w:val="Overskrift4"/>
    <w:uiPriority w:val="9"/>
    <w:rsid w:val="00B0466A"/>
    <w:rPr>
      <w:rFonts w:ascii="Calibri Light" w:eastAsiaTheme="majorEastAsia" w:hAnsi="Calibri Light" w:cs="Calibri Light"/>
      <w:i/>
      <w:iCs/>
      <w:color w:val="1F4E79" w:themeColor="accent1" w:themeShade="80"/>
    </w:rPr>
  </w:style>
  <w:style w:type="character" w:customStyle="1" w:styleId="Overskrift5Tegn">
    <w:name w:val="Overskrift 5 Tegn"/>
    <w:basedOn w:val="Standardskrifttypeiafsnit"/>
    <w:link w:val="Overskrift5"/>
    <w:uiPriority w:val="9"/>
    <w:rsid w:val="00B0466A"/>
    <w:rPr>
      <w:rFonts w:ascii="Calibri Light" w:eastAsiaTheme="majorEastAsia" w:hAnsi="Calibri Light" w:cs="Calibri Light"/>
      <w:color w:val="1F4E79" w:themeColor="accent1" w:themeShade="80"/>
    </w:rPr>
  </w:style>
  <w:style w:type="character" w:customStyle="1" w:styleId="Overskrift6Tegn">
    <w:name w:val="Overskrift 6 Tegn"/>
    <w:basedOn w:val="Standardskrifttypeiafsnit"/>
    <w:link w:val="Overskrift6"/>
    <w:uiPriority w:val="9"/>
    <w:rsid w:val="00B0466A"/>
    <w:rPr>
      <w:rFonts w:ascii="Calibri Light" w:eastAsiaTheme="majorEastAsia" w:hAnsi="Calibri Light" w:cs="Calibri Light"/>
      <w:color w:val="1F4D78" w:themeColor="accent1" w:themeShade="7F"/>
    </w:rPr>
  </w:style>
  <w:style w:type="character" w:customStyle="1" w:styleId="Overskrift7Tegn">
    <w:name w:val="Overskrift 7 Tegn"/>
    <w:basedOn w:val="Standardskrifttypeiafsnit"/>
    <w:link w:val="Overskrift7"/>
    <w:uiPriority w:val="9"/>
    <w:rsid w:val="00B0466A"/>
    <w:rPr>
      <w:rFonts w:ascii="Calibri Light" w:eastAsiaTheme="majorEastAsia" w:hAnsi="Calibri Light" w:cs="Calibri Light"/>
      <w:i/>
      <w:iCs/>
      <w:color w:val="1F4D78" w:themeColor="accent1" w:themeShade="7F"/>
    </w:rPr>
  </w:style>
  <w:style w:type="character" w:customStyle="1" w:styleId="Overskrift8Tegn">
    <w:name w:val="Overskrift 8 Tegn"/>
    <w:basedOn w:val="Standardskrifttypeiafsnit"/>
    <w:link w:val="Overskrift8"/>
    <w:uiPriority w:val="9"/>
    <w:rsid w:val="00B0466A"/>
    <w:rPr>
      <w:rFonts w:ascii="Calibri Light" w:eastAsiaTheme="majorEastAsia" w:hAnsi="Calibri Light" w:cs="Calibri Light"/>
      <w:color w:val="272727" w:themeColor="text1" w:themeTint="D8"/>
      <w:szCs w:val="21"/>
    </w:rPr>
  </w:style>
  <w:style w:type="character" w:customStyle="1" w:styleId="Overskrift9Tegn">
    <w:name w:val="Overskrift 9 Tegn"/>
    <w:basedOn w:val="Standardskrifttypeiafsnit"/>
    <w:link w:val="Overskrift9"/>
    <w:uiPriority w:val="9"/>
    <w:rsid w:val="00B0466A"/>
    <w:rPr>
      <w:rFonts w:ascii="Calibri Light" w:eastAsiaTheme="majorEastAsia" w:hAnsi="Calibri Light" w:cs="Calibri Light"/>
      <w:i/>
      <w:iCs/>
      <w:color w:val="272727" w:themeColor="text1" w:themeTint="D8"/>
      <w:szCs w:val="21"/>
    </w:rPr>
  </w:style>
  <w:style w:type="paragraph" w:styleId="Titel">
    <w:name w:val="Title"/>
    <w:basedOn w:val="Normal"/>
    <w:next w:val="Normal"/>
    <w:link w:val="TitelTegn"/>
    <w:uiPriority w:val="10"/>
    <w:qFormat/>
    <w:rsid w:val="00B0466A"/>
    <w:pPr>
      <w:contextualSpacing/>
    </w:pPr>
    <w:rPr>
      <w:rFonts w:ascii="Calibri Light" w:eastAsiaTheme="majorEastAsia" w:hAnsi="Calibri Light" w:cs="Calibri Light"/>
      <w:spacing w:val="-10"/>
      <w:kern w:val="28"/>
      <w:sz w:val="56"/>
      <w:szCs w:val="56"/>
    </w:rPr>
  </w:style>
  <w:style w:type="character" w:customStyle="1" w:styleId="TitelTegn">
    <w:name w:val="Titel Tegn"/>
    <w:basedOn w:val="Standardskrifttypeiafsnit"/>
    <w:link w:val="Titel"/>
    <w:uiPriority w:val="10"/>
    <w:rsid w:val="00B0466A"/>
    <w:rPr>
      <w:rFonts w:ascii="Calibri Light" w:eastAsiaTheme="majorEastAsia" w:hAnsi="Calibri Light" w:cs="Calibri Light"/>
      <w:spacing w:val="-10"/>
      <w:kern w:val="28"/>
      <w:sz w:val="56"/>
      <w:szCs w:val="56"/>
    </w:rPr>
  </w:style>
  <w:style w:type="paragraph" w:styleId="Undertitel">
    <w:name w:val="Subtitle"/>
    <w:basedOn w:val="Normal"/>
    <w:next w:val="Normal"/>
    <w:link w:val="UndertitelTegn"/>
    <w:uiPriority w:val="11"/>
    <w:qFormat/>
    <w:rsid w:val="00B0466A"/>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0466A"/>
    <w:rPr>
      <w:rFonts w:ascii="Calibri" w:eastAsiaTheme="minorEastAsia" w:hAnsi="Calibri" w:cs="Calibri"/>
      <w:color w:val="5A5A5A" w:themeColor="text1" w:themeTint="A5"/>
      <w:spacing w:val="15"/>
    </w:rPr>
  </w:style>
  <w:style w:type="character" w:styleId="Svagfremhvning">
    <w:name w:val="Subtle Emphasis"/>
    <w:basedOn w:val="Standardskrifttypeiafsnit"/>
    <w:uiPriority w:val="19"/>
    <w:qFormat/>
    <w:rsid w:val="00B0466A"/>
    <w:rPr>
      <w:rFonts w:ascii="Calibri" w:hAnsi="Calibri" w:cs="Calibri"/>
      <w:i/>
      <w:iCs/>
      <w:color w:val="404040" w:themeColor="text1" w:themeTint="BF"/>
    </w:rPr>
  </w:style>
  <w:style w:type="character" w:styleId="Fremhv">
    <w:name w:val="Emphasis"/>
    <w:basedOn w:val="Standardskrifttypeiafsnit"/>
    <w:uiPriority w:val="20"/>
    <w:qFormat/>
    <w:rsid w:val="00B0466A"/>
    <w:rPr>
      <w:rFonts w:ascii="Calibri" w:hAnsi="Calibri" w:cs="Calibri"/>
      <w:i/>
      <w:iCs/>
    </w:rPr>
  </w:style>
  <w:style w:type="character" w:styleId="Kraftigfremhvning">
    <w:name w:val="Intense Emphasis"/>
    <w:basedOn w:val="Standardskrifttypeiafsnit"/>
    <w:uiPriority w:val="21"/>
    <w:qFormat/>
    <w:rsid w:val="00B0466A"/>
    <w:rPr>
      <w:rFonts w:ascii="Calibri" w:hAnsi="Calibri" w:cs="Calibri"/>
      <w:i/>
      <w:iCs/>
      <w:color w:val="1F4E79" w:themeColor="accent1" w:themeShade="80"/>
    </w:rPr>
  </w:style>
  <w:style w:type="character" w:styleId="Strk">
    <w:name w:val="Strong"/>
    <w:basedOn w:val="Standardskrifttypeiafsnit"/>
    <w:uiPriority w:val="22"/>
    <w:qFormat/>
    <w:rsid w:val="00B0466A"/>
    <w:rPr>
      <w:rFonts w:ascii="Calibri" w:hAnsi="Calibri" w:cs="Calibri"/>
      <w:b/>
      <w:bCs/>
    </w:rPr>
  </w:style>
  <w:style w:type="paragraph" w:styleId="Citat">
    <w:name w:val="Quote"/>
    <w:basedOn w:val="Normal"/>
    <w:next w:val="Normal"/>
    <w:link w:val="CitatTegn"/>
    <w:uiPriority w:val="29"/>
    <w:qFormat/>
    <w:rsid w:val="00B0466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0466A"/>
    <w:rPr>
      <w:rFonts w:ascii="Calibri" w:hAnsi="Calibri" w:cs="Calibri"/>
      <w:i/>
      <w:iCs/>
      <w:color w:val="404040" w:themeColor="text1" w:themeTint="BF"/>
    </w:rPr>
  </w:style>
  <w:style w:type="paragraph" w:styleId="Strktcitat">
    <w:name w:val="Intense Quote"/>
    <w:basedOn w:val="Normal"/>
    <w:next w:val="Normal"/>
    <w:link w:val="StrktcitatTegn"/>
    <w:uiPriority w:val="30"/>
    <w:qFormat/>
    <w:rsid w:val="00B0466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rktcitatTegn">
    <w:name w:val="Stærkt citat Tegn"/>
    <w:basedOn w:val="Standardskrifttypeiafsnit"/>
    <w:link w:val="Strktcitat"/>
    <w:uiPriority w:val="30"/>
    <w:rsid w:val="00B0466A"/>
    <w:rPr>
      <w:rFonts w:ascii="Calibri" w:hAnsi="Calibri" w:cs="Calibri"/>
      <w:i/>
      <w:iCs/>
      <w:color w:val="1F4E79" w:themeColor="accent1" w:themeShade="80"/>
    </w:rPr>
  </w:style>
  <w:style w:type="character" w:styleId="Svaghenvisning">
    <w:name w:val="Subtle Reference"/>
    <w:basedOn w:val="Standardskrifttypeiafsnit"/>
    <w:uiPriority w:val="31"/>
    <w:qFormat/>
    <w:rsid w:val="00B0466A"/>
    <w:rPr>
      <w:rFonts w:ascii="Calibri" w:hAnsi="Calibri" w:cs="Calibri"/>
      <w:smallCaps/>
      <w:color w:val="5A5A5A" w:themeColor="text1" w:themeTint="A5"/>
    </w:rPr>
  </w:style>
  <w:style w:type="character" w:styleId="Kraftighenvisning">
    <w:name w:val="Intense Reference"/>
    <w:basedOn w:val="Standardskrifttypeiafsnit"/>
    <w:uiPriority w:val="32"/>
    <w:qFormat/>
    <w:rsid w:val="00B0466A"/>
    <w:rPr>
      <w:rFonts w:ascii="Calibri" w:hAnsi="Calibri" w:cs="Calibri"/>
      <w:b/>
      <w:bCs/>
      <w:caps w:val="0"/>
      <w:smallCaps/>
      <w:color w:val="1F4E79" w:themeColor="accent1" w:themeShade="80"/>
      <w:spacing w:val="5"/>
    </w:rPr>
  </w:style>
  <w:style w:type="character" w:styleId="Bogenstitel">
    <w:name w:val="Book Title"/>
    <w:basedOn w:val="Standardskrifttypeiafsnit"/>
    <w:uiPriority w:val="33"/>
    <w:qFormat/>
    <w:rsid w:val="00B0466A"/>
    <w:rPr>
      <w:rFonts w:ascii="Calibri" w:hAnsi="Calibri" w:cs="Calibri"/>
      <w:b/>
      <w:bCs/>
      <w:i/>
      <w:iCs/>
      <w:spacing w:val="5"/>
    </w:rPr>
  </w:style>
  <w:style w:type="character" w:styleId="Hyperlink">
    <w:name w:val="Hyperlink"/>
    <w:basedOn w:val="Standardskrifttypeiafsnit"/>
    <w:uiPriority w:val="99"/>
    <w:unhideWhenUsed/>
    <w:rsid w:val="00B0466A"/>
    <w:rPr>
      <w:rFonts w:ascii="Calibri" w:hAnsi="Calibri" w:cs="Calibri"/>
      <w:color w:val="1F4E79" w:themeColor="accent1" w:themeShade="80"/>
      <w:u w:val="single"/>
    </w:rPr>
  </w:style>
  <w:style w:type="character" w:styleId="BesgtLink">
    <w:name w:val="FollowedHyperlink"/>
    <w:basedOn w:val="Standardskrifttypeiafsnit"/>
    <w:uiPriority w:val="99"/>
    <w:unhideWhenUsed/>
    <w:rsid w:val="00B0466A"/>
    <w:rPr>
      <w:rFonts w:ascii="Calibri" w:hAnsi="Calibri" w:cs="Calibri"/>
      <w:color w:val="954F72" w:themeColor="followedHyperlink"/>
      <w:u w:val="single"/>
    </w:rPr>
  </w:style>
  <w:style w:type="paragraph" w:styleId="Billedtekst">
    <w:name w:val="caption"/>
    <w:basedOn w:val="Normal"/>
    <w:next w:val="Normal"/>
    <w:uiPriority w:val="35"/>
    <w:unhideWhenUsed/>
    <w:qFormat/>
    <w:rsid w:val="00B0466A"/>
    <w:pPr>
      <w:spacing w:after="200"/>
    </w:pPr>
    <w:rPr>
      <w:i/>
      <w:iCs/>
      <w:color w:val="44546A" w:themeColor="text2"/>
      <w:szCs w:val="18"/>
    </w:rPr>
  </w:style>
  <w:style w:type="paragraph" w:styleId="Markeringsbobletekst">
    <w:name w:val="Balloon Text"/>
    <w:basedOn w:val="Normal"/>
    <w:link w:val="MarkeringsbobletekstTegn"/>
    <w:uiPriority w:val="99"/>
    <w:semiHidden/>
    <w:unhideWhenUsed/>
    <w:rsid w:val="00B0466A"/>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B0466A"/>
    <w:rPr>
      <w:rFonts w:ascii="Segoe UI" w:hAnsi="Segoe UI" w:cs="Segoe UI"/>
      <w:szCs w:val="18"/>
    </w:rPr>
  </w:style>
  <w:style w:type="paragraph" w:styleId="Bloktekst">
    <w:name w:val="Block Text"/>
    <w:basedOn w:val="Normal"/>
    <w:uiPriority w:val="99"/>
    <w:semiHidden/>
    <w:unhideWhenUsed/>
    <w:rsid w:val="00B0466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kst3">
    <w:name w:val="Body Text 3"/>
    <w:basedOn w:val="Normal"/>
    <w:link w:val="Brdtekst3Tegn"/>
    <w:uiPriority w:val="99"/>
    <w:semiHidden/>
    <w:unhideWhenUsed/>
    <w:rsid w:val="00B0466A"/>
    <w:pPr>
      <w:spacing w:after="120"/>
    </w:pPr>
    <w:rPr>
      <w:szCs w:val="16"/>
    </w:rPr>
  </w:style>
  <w:style w:type="character" w:customStyle="1" w:styleId="Brdtekst3Tegn">
    <w:name w:val="Brødtekst 3 Tegn"/>
    <w:basedOn w:val="Standardskrifttypeiafsnit"/>
    <w:link w:val="Brdtekst3"/>
    <w:uiPriority w:val="99"/>
    <w:semiHidden/>
    <w:rsid w:val="00B0466A"/>
    <w:rPr>
      <w:rFonts w:ascii="Calibri" w:hAnsi="Calibri" w:cs="Calibri"/>
      <w:szCs w:val="16"/>
    </w:rPr>
  </w:style>
  <w:style w:type="paragraph" w:styleId="Brdtekstindrykning3">
    <w:name w:val="Body Text Indent 3"/>
    <w:basedOn w:val="Normal"/>
    <w:link w:val="Brdtekstindrykning3Tegn"/>
    <w:uiPriority w:val="99"/>
    <w:semiHidden/>
    <w:unhideWhenUsed/>
    <w:rsid w:val="00B0466A"/>
    <w:pPr>
      <w:spacing w:after="120"/>
      <w:ind w:left="360"/>
    </w:pPr>
    <w:rPr>
      <w:szCs w:val="16"/>
    </w:rPr>
  </w:style>
  <w:style w:type="character" w:customStyle="1" w:styleId="Brdtekstindrykning3Tegn">
    <w:name w:val="Brødtekstindrykning 3 Tegn"/>
    <w:basedOn w:val="Standardskrifttypeiafsnit"/>
    <w:link w:val="Brdtekstindrykning3"/>
    <w:uiPriority w:val="99"/>
    <w:semiHidden/>
    <w:rsid w:val="00B0466A"/>
    <w:rPr>
      <w:rFonts w:ascii="Calibri" w:hAnsi="Calibri" w:cs="Calibri"/>
      <w:szCs w:val="16"/>
    </w:rPr>
  </w:style>
  <w:style w:type="character" w:styleId="Kommentarhenvisning">
    <w:name w:val="annotation reference"/>
    <w:basedOn w:val="Standardskrifttypeiafsnit"/>
    <w:uiPriority w:val="99"/>
    <w:semiHidden/>
    <w:unhideWhenUsed/>
    <w:rsid w:val="00B0466A"/>
    <w:rPr>
      <w:rFonts w:ascii="Calibri" w:hAnsi="Calibri" w:cs="Calibri"/>
      <w:sz w:val="22"/>
      <w:szCs w:val="16"/>
    </w:rPr>
  </w:style>
  <w:style w:type="paragraph" w:styleId="Kommentartekst">
    <w:name w:val="annotation text"/>
    <w:basedOn w:val="Normal"/>
    <w:link w:val="KommentartekstTegn"/>
    <w:uiPriority w:val="99"/>
    <w:semiHidden/>
    <w:unhideWhenUsed/>
    <w:rsid w:val="00B0466A"/>
    <w:rPr>
      <w:szCs w:val="20"/>
    </w:rPr>
  </w:style>
  <w:style w:type="character" w:customStyle="1" w:styleId="KommentartekstTegn">
    <w:name w:val="Kommentartekst Tegn"/>
    <w:basedOn w:val="Standardskrifttypeiafsnit"/>
    <w:link w:val="Kommentartekst"/>
    <w:uiPriority w:val="99"/>
    <w:semiHidden/>
    <w:rsid w:val="00B0466A"/>
    <w:rPr>
      <w:rFonts w:ascii="Calibri" w:hAnsi="Calibri" w:cs="Calibri"/>
      <w:szCs w:val="20"/>
    </w:rPr>
  </w:style>
  <w:style w:type="paragraph" w:styleId="Kommentaremne">
    <w:name w:val="annotation subject"/>
    <w:basedOn w:val="Kommentartekst"/>
    <w:next w:val="Kommentartekst"/>
    <w:link w:val="KommentaremneTegn"/>
    <w:uiPriority w:val="99"/>
    <w:semiHidden/>
    <w:unhideWhenUsed/>
    <w:rsid w:val="00B0466A"/>
    <w:rPr>
      <w:b/>
      <w:bCs/>
    </w:rPr>
  </w:style>
  <w:style w:type="character" w:customStyle="1" w:styleId="KommentaremneTegn">
    <w:name w:val="Kommentaremne Tegn"/>
    <w:basedOn w:val="KommentartekstTegn"/>
    <w:link w:val="Kommentaremne"/>
    <w:uiPriority w:val="99"/>
    <w:semiHidden/>
    <w:rsid w:val="00B0466A"/>
    <w:rPr>
      <w:rFonts w:ascii="Calibri" w:hAnsi="Calibri" w:cs="Calibri"/>
      <w:b/>
      <w:bCs/>
      <w:szCs w:val="20"/>
    </w:rPr>
  </w:style>
  <w:style w:type="paragraph" w:styleId="Dokumentoversigt">
    <w:name w:val="Document Map"/>
    <w:basedOn w:val="Normal"/>
    <w:link w:val="DokumentoversigtTegn"/>
    <w:uiPriority w:val="99"/>
    <w:semiHidden/>
    <w:unhideWhenUsed/>
    <w:rsid w:val="00B0466A"/>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B0466A"/>
    <w:rPr>
      <w:rFonts w:ascii="Segoe UI" w:hAnsi="Segoe UI" w:cs="Segoe UI"/>
      <w:szCs w:val="16"/>
    </w:rPr>
  </w:style>
  <w:style w:type="paragraph" w:styleId="Slutnotetekst">
    <w:name w:val="endnote text"/>
    <w:basedOn w:val="Normal"/>
    <w:link w:val="SlutnotetekstTegn"/>
    <w:uiPriority w:val="99"/>
    <w:semiHidden/>
    <w:unhideWhenUsed/>
    <w:rsid w:val="00B0466A"/>
    <w:rPr>
      <w:szCs w:val="20"/>
    </w:rPr>
  </w:style>
  <w:style w:type="character" w:customStyle="1" w:styleId="SlutnotetekstTegn">
    <w:name w:val="Slutnotetekst Tegn"/>
    <w:basedOn w:val="Standardskrifttypeiafsnit"/>
    <w:link w:val="Slutnotetekst"/>
    <w:uiPriority w:val="99"/>
    <w:semiHidden/>
    <w:rsid w:val="00B0466A"/>
    <w:rPr>
      <w:rFonts w:ascii="Calibri" w:hAnsi="Calibri" w:cs="Calibri"/>
      <w:szCs w:val="20"/>
    </w:rPr>
  </w:style>
  <w:style w:type="paragraph" w:styleId="Afsenderadresse">
    <w:name w:val="envelope return"/>
    <w:basedOn w:val="Normal"/>
    <w:uiPriority w:val="99"/>
    <w:semiHidden/>
    <w:unhideWhenUsed/>
    <w:rsid w:val="00B0466A"/>
    <w:rPr>
      <w:rFonts w:ascii="Calibri Light" w:eastAsiaTheme="majorEastAsia" w:hAnsi="Calibri Light" w:cs="Calibri Light"/>
      <w:szCs w:val="20"/>
    </w:rPr>
  </w:style>
  <w:style w:type="paragraph" w:styleId="Fodnotetekst">
    <w:name w:val="footnote text"/>
    <w:basedOn w:val="Normal"/>
    <w:link w:val="FodnotetekstTegn"/>
    <w:uiPriority w:val="99"/>
    <w:semiHidden/>
    <w:unhideWhenUsed/>
    <w:rsid w:val="00B0466A"/>
    <w:rPr>
      <w:szCs w:val="20"/>
    </w:rPr>
  </w:style>
  <w:style w:type="character" w:customStyle="1" w:styleId="FodnotetekstTegn">
    <w:name w:val="Fodnotetekst Tegn"/>
    <w:basedOn w:val="Standardskrifttypeiafsnit"/>
    <w:link w:val="Fodnotetekst"/>
    <w:uiPriority w:val="99"/>
    <w:semiHidden/>
    <w:rsid w:val="00B0466A"/>
    <w:rPr>
      <w:rFonts w:ascii="Calibri" w:hAnsi="Calibri" w:cs="Calibri"/>
      <w:szCs w:val="20"/>
    </w:rPr>
  </w:style>
  <w:style w:type="character" w:styleId="HTML-kode">
    <w:name w:val="HTML Code"/>
    <w:basedOn w:val="Standardskrifttypeiafsnit"/>
    <w:uiPriority w:val="99"/>
    <w:semiHidden/>
    <w:unhideWhenUsed/>
    <w:rsid w:val="00B0466A"/>
    <w:rPr>
      <w:rFonts w:ascii="Consolas" w:hAnsi="Consolas" w:cs="Calibri"/>
      <w:sz w:val="22"/>
      <w:szCs w:val="20"/>
    </w:rPr>
  </w:style>
  <w:style w:type="character" w:styleId="HTML-tastatur">
    <w:name w:val="HTML Keyboard"/>
    <w:basedOn w:val="Standardskrifttypeiafsnit"/>
    <w:uiPriority w:val="99"/>
    <w:semiHidden/>
    <w:unhideWhenUsed/>
    <w:rsid w:val="00B0466A"/>
    <w:rPr>
      <w:rFonts w:ascii="Consolas" w:hAnsi="Consolas" w:cs="Calibri"/>
      <w:sz w:val="22"/>
      <w:szCs w:val="20"/>
    </w:rPr>
  </w:style>
  <w:style w:type="paragraph" w:styleId="FormateretHTML">
    <w:name w:val="HTML Preformatted"/>
    <w:basedOn w:val="Normal"/>
    <w:link w:val="FormateretHTMLTegn"/>
    <w:uiPriority w:val="99"/>
    <w:semiHidden/>
    <w:unhideWhenUsed/>
    <w:rsid w:val="00B0466A"/>
    <w:rPr>
      <w:rFonts w:ascii="Consolas" w:hAnsi="Consolas"/>
      <w:szCs w:val="20"/>
    </w:rPr>
  </w:style>
  <w:style w:type="character" w:customStyle="1" w:styleId="FormateretHTMLTegn">
    <w:name w:val="Formateret HTML Tegn"/>
    <w:basedOn w:val="Standardskrifttypeiafsnit"/>
    <w:link w:val="FormateretHTML"/>
    <w:uiPriority w:val="99"/>
    <w:semiHidden/>
    <w:rsid w:val="00B0466A"/>
    <w:rPr>
      <w:rFonts w:ascii="Consolas" w:hAnsi="Consolas" w:cs="Calibri"/>
      <w:szCs w:val="20"/>
    </w:rPr>
  </w:style>
  <w:style w:type="character" w:styleId="HTML-skrivemaskine">
    <w:name w:val="HTML Typewriter"/>
    <w:basedOn w:val="Standardskrifttypeiafsnit"/>
    <w:uiPriority w:val="99"/>
    <w:semiHidden/>
    <w:unhideWhenUsed/>
    <w:rsid w:val="00B0466A"/>
    <w:rPr>
      <w:rFonts w:ascii="Consolas" w:hAnsi="Consolas" w:cs="Calibri"/>
      <w:sz w:val="22"/>
      <w:szCs w:val="20"/>
    </w:rPr>
  </w:style>
  <w:style w:type="paragraph" w:styleId="Makrotekst">
    <w:name w:val="macro"/>
    <w:link w:val="MakrotekstTegn"/>
    <w:uiPriority w:val="99"/>
    <w:semiHidden/>
    <w:unhideWhenUsed/>
    <w:rsid w:val="00B0466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kstTegn">
    <w:name w:val="Makrotekst Tegn"/>
    <w:basedOn w:val="Standardskrifttypeiafsnit"/>
    <w:link w:val="Makrotekst"/>
    <w:uiPriority w:val="99"/>
    <w:semiHidden/>
    <w:rsid w:val="00B0466A"/>
    <w:rPr>
      <w:rFonts w:ascii="Consolas" w:hAnsi="Consolas" w:cs="Calibri"/>
      <w:szCs w:val="20"/>
    </w:rPr>
  </w:style>
  <w:style w:type="paragraph" w:styleId="Almindeligtekst">
    <w:name w:val="Plain Text"/>
    <w:basedOn w:val="Normal"/>
    <w:link w:val="AlmindeligtekstTegn"/>
    <w:uiPriority w:val="99"/>
    <w:semiHidden/>
    <w:unhideWhenUsed/>
    <w:rsid w:val="00B0466A"/>
    <w:rPr>
      <w:rFonts w:ascii="Consolas" w:hAnsi="Consolas"/>
      <w:szCs w:val="21"/>
    </w:rPr>
  </w:style>
  <w:style w:type="character" w:customStyle="1" w:styleId="AlmindeligtekstTegn">
    <w:name w:val="Almindelig tekst Tegn"/>
    <w:basedOn w:val="Standardskrifttypeiafsnit"/>
    <w:link w:val="Almindeligtekst"/>
    <w:uiPriority w:val="99"/>
    <w:semiHidden/>
    <w:rsid w:val="00B0466A"/>
    <w:rPr>
      <w:rFonts w:ascii="Consolas" w:hAnsi="Consolas" w:cs="Calibri"/>
      <w:szCs w:val="21"/>
    </w:rPr>
  </w:style>
  <w:style w:type="character" w:styleId="Pladsholdertekst">
    <w:name w:val="Placeholder Text"/>
    <w:basedOn w:val="Standardskrifttypeiafsnit"/>
    <w:uiPriority w:val="99"/>
    <w:semiHidden/>
    <w:rsid w:val="00B0466A"/>
    <w:rPr>
      <w:rFonts w:ascii="Calibri" w:hAnsi="Calibri" w:cs="Calibri"/>
      <w:color w:val="3B3838" w:themeColor="background2" w:themeShade="40"/>
    </w:rPr>
  </w:style>
  <w:style w:type="paragraph" w:styleId="Sidehoved">
    <w:name w:val="header"/>
    <w:basedOn w:val="Normal"/>
    <w:link w:val="SidehovedTegn"/>
    <w:uiPriority w:val="99"/>
    <w:unhideWhenUsed/>
    <w:rsid w:val="00B0466A"/>
  </w:style>
  <w:style w:type="character" w:customStyle="1" w:styleId="SidehovedTegn">
    <w:name w:val="Sidehoved Tegn"/>
    <w:basedOn w:val="Standardskrifttypeiafsnit"/>
    <w:link w:val="Sidehoved"/>
    <w:uiPriority w:val="99"/>
    <w:rsid w:val="00B0466A"/>
    <w:rPr>
      <w:rFonts w:ascii="Calibri" w:hAnsi="Calibri" w:cs="Calibri"/>
    </w:rPr>
  </w:style>
  <w:style w:type="paragraph" w:styleId="Sidefod">
    <w:name w:val="footer"/>
    <w:basedOn w:val="Normal"/>
    <w:link w:val="SidefodTegn"/>
    <w:uiPriority w:val="99"/>
    <w:unhideWhenUsed/>
    <w:rsid w:val="00B0466A"/>
  </w:style>
  <w:style w:type="character" w:customStyle="1" w:styleId="SidefodTegn">
    <w:name w:val="Sidefod Tegn"/>
    <w:basedOn w:val="Standardskrifttypeiafsnit"/>
    <w:link w:val="Sidefod"/>
    <w:uiPriority w:val="99"/>
    <w:rsid w:val="00B0466A"/>
    <w:rPr>
      <w:rFonts w:ascii="Calibri" w:hAnsi="Calibri" w:cs="Calibri"/>
    </w:rPr>
  </w:style>
  <w:style w:type="paragraph" w:styleId="Indholdsfortegnelse9">
    <w:name w:val="toc 9"/>
    <w:basedOn w:val="Normal"/>
    <w:next w:val="Normal"/>
    <w:autoRedefine/>
    <w:uiPriority w:val="39"/>
    <w:semiHidden/>
    <w:unhideWhenUsed/>
    <w:rsid w:val="00B0466A"/>
    <w:pPr>
      <w:spacing w:after="120"/>
      <w:ind w:left="1757"/>
    </w:pPr>
  </w:style>
  <w:style w:type="character" w:styleId="Omtal">
    <w:name w:val="Mention"/>
    <w:basedOn w:val="Standardskrifttypeiafsnit"/>
    <w:uiPriority w:val="99"/>
    <w:semiHidden/>
    <w:unhideWhenUsed/>
    <w:rsid w:val="00B0466A"/>
    <w:rPr>
      <w:rFonts w:ascii="Calibri" w:hAnsi="Calibri" w:cs="Calibri"/>
      <w:color w:val="2B579A"/>
      <w:shd w:val="clear" w:color="auto" w:fill="E1DFDD"/>
    </w:rPr>
  </w:style>
  <w:style w:type="numbering" w:styleId="111111">
    <w:name w:val="Outline List 2"/>
    <w:basedOn w:val="Ingenoversigt"/>
    <w:uiPriority w:val="99"/>
    <w:semiHidden/>
    <w:unhideWhenUsed/>
    <w:rsid w:val="00B0466A"/>
    <w:pPr>
      <w:numPr>
        <w:numId w:val="24"/>
      </w:numPr>
    </w:pPr>
  </w:style>
  <w:style w:type="numbering" w:styleId="1ai">
    <w:name w:val="Outline List 1"/>
    <w:basedOn w:val="Ingenoversigt"/>
    <w:uiPriority w:val="99"/>
    <w:semiHidden/>
    <w:unhideWhenUsed/>
    <w:rsid w:val="00B0466A"/>
    <w:pPr>
      <w:numPr>
        <w:numId w:val="25"/>
      </w:numPr>
    </w:pPr>
  </w:style>
  <w:style w:type="character" w:styleId="HTML-variabel">
    <w:name w:val="HTML Variable"/>
    <w:basedOn w:val="Standardskrifttypeiafsnit"/>
    <w:uiPriority w:val="99"/>
    <w:semiHidden/>
    <w:unhideWhenUsed/>
    <w:rsid w:val="00B0466A"/>
    <w:rPr>
      <w:rFonts w:ascii="Calibri" w:hAnsi="Calibri" w:cs="Calibri"/>
      <w:i/>
      <w:iCs/>
    </w:rPr>
  </w:style>
  <w:style w:type="paragraph" w:styleId="HTML-adresse">
    <w:name w:val="HTML Address"/>
    <w:basedOn w:val="Normal"/>
    <w:link w:val="HTML-adresseTegn"/>
    <w:uiPriority w:val="99"/>
    <w:semiHidden/>
    <w:unhideWhenUsed/>
    <w:rsid w:val="00B0466A"/>
    <w:rPr>
      <w:i/>
      <w:iCs/>
    </w:rPr>
  </w:style>
  <w:style w:type="character" w:customStyle="1" w:styleId="HTML-adresseTegn">
    <w:name w:val="HTML-adresse Tegn"/>
    <w:basedOn w:val="Standardskrifttypeiafsnit"/>
    <w:link w:val="HTML-adresse"/>
    <w:uiPriority w:val="99"/>
    <w:semiHidden/>
    <w:rsid w:val="00B0466A"/>
    <w:rPr>
      <w:rFonts w:ascii="Calibri" w:hAnsi="Calibri" w:cs="Calibri"/>
      <w:i/>
      <w:iCs/>
    </w:rPr>
  </w:style>
  <w:style w:type="character" w:styleId="HTML-definition">
    <w:name w:val="HTML Definition"/>
    <w:basedOn w:val="Standardskrifttypeiafsnit"/>
    <w:uiPriority w:val="99"/>
    <w:semiHidden/>
    <w:unhideWhenUsed/>
    <w:rsid w:val="00B0466A"/>
    <w:rPr>
      <w:rFonts w:ascii="Calibri" w:hAnsi="Calibri" w:cs="Calibri"/>
      <w:i/>
      <w:iCs/>
    </w:rPr>
  </w:style>
  <w:style w:type="character" w:styleId="HTML-citat">
    <w:name w:val="HTML Cite"/>
    <w:basedOn w:val="Standardskrifttypeiafsnit"/>
    <w:uiPriority w:val="99"/>
    <w:semiHidden/>
    <w:unhideWhenUsed/>
    <w:rsid w:val="00B0466A"/>
    <w:rPr>
      <w:rFonts w:ascii="Calibri" w:hAnsi="Calibri" w:cs="Calibri"/>
      <w:i/>
      <w:iCs/>
    </w:rPr>
  </w:style>
  <w:style w:type="character" w:styleId="HTML-eksempel">
    <w:name w:val="HTML Sample"/>
    <w:basedOn w:val="Standardskrifttypeiafsnit"/>
    <w:uiPriority w:val="99"/>
    <w:semiHidden/>
    <w:unhideWhenUsed/>
    <w:rsid w:val="00B0466A"/>
    <w:rPr>
      <w:rFonts w:ascii="Consolas" w:hAnsi="Consolas" w:cs="Calibri"/>
      <w:sz w:val="24"/>
      <w:szCs w:val="24"/>
    </w:rPr>
  </w:style>
  <w:style w:type="character" w:styleId="HTML-akronym">
    <w:name w:val="HTML Acronym"/>
    <w:basedOn w:val="Standardskrifttypeiafsnit"/>
    <w:uiPriority w:val="99"/>
    <w:semiHidden/>
    <w:unhideWhenUsed/>
    <w:rsid w:val="00B0466A"/>
    <w:rPr>
      <w:rFonts w:ascii="Calibri" w:hAnsi="Calibri" w:cs="Calibri"/>
    </w:rPr>
  </w:style>
  <w:style w:type="paragraph" w:styleId="Indholdsfortegnelse1">
    <w:name w:val="toc 1"/>
    <w:basedOn w:val="Normal"/>
    <w:next w:val="Normal"/>
    <w:autoRedefine/>
    <w:uiPriority w:val="39"/>
    <w:semiHidden/>
    <w:unhideWhenUsed/>
    <w:rsid w:val="00B0466A"/>
    <w:pPr>
      <w:spacing w:after="100"/>
    </w:pPr>
  </w:style>
  <w:style w:type="paragraph" w:styleId="Indholdsfortegnelse2">
    <w:name w:val="toc 2"/>
    <w:basedOn w:val="Normal"/>
    <w:next w:val="Normal"/>
    <w:autoRedefine/>
    <w:uiPriority w:val="39"/>
    <w:semiHidden/>
    <w:unhideWhenUsed/>
    <w:rsid w:val="00B0466A"/>
    <w:pPr>
      <w:spacing w:after="100"/>
      <w:ind w:left="220"/>
    </w:pPr>
  </w:style>
  <w:style w:type="paragraph" w:styleId="Indholdsfortegnelse3">
    <w:name w:val="toc 3"/>
    <w:basedOn w:val="Normal"/>
    <w:next w:val="Normal"/>
    <w:autoRedefine/>
    <w:uiPriority w:val="39"/>
    <w:semiHidden/>
    <w:unhideWhenUsed/>
    <w:rsid w:val="00B0466A"/>
    <w:pPr>
      <w:spacing w:after="100"/>
      <w:ind w:left="440"/>
    </w:pPr>
  </w:style>
  <w:style w:type="paragraph" w:styleId="Indholdsfortegnelse4">
    <w:name w:val="toc 4"/>
    <w:basedOn w:val="Normal"/>
    <w:next w:val="Normal"/>
    <w:autoRedefine/>
    <w:uiPriority w:val="39"/>
    <w:semiHidden/>
    <w:unhideWhenUsed/>
    <w:rsid w:val="00B0466A"/>
    <w:pPr>
      <w:spacing w:after="100"/>
      <w:ind w:left="660"/>
    </w:pPr>
  </w:style>
  <w:style w:type="paragraph" w:styleId="Indholdsfortegnelse5">
    <w:name w:val="toc 5"/>
    <w:basedOn w:val="Normal"/>
    <w:next w:val="Normal"/>
    <w:autoRedefine/>
    <w:uiPriority w:val="39"/>
    <w:semiHidden/>
    <w:unhideWhenUsed/>
    <w:rsid w:val="00B0466A"/>
    <w:pPr>
      <w:spacing w:after="100"/>
      <w:ind w:left="880"/>
    </w:pPr>
  </w:style>
  <w:style w:type="paragraph" w:styleId="Indholdsfortegnelse6">
    <w:name w:val="toc 6"/>
    <w:basedOn w:val="Normal"/>
    <w:next w:val="Normal"/>
    <w:autoRedefine/>
    <w:uiPriority w:val="39"/>
    <w:semiHidden/>
    <w:unhideWhenUsed/>
    <w:rsid w:val="00B0466A"/>
    <w:pPr>
      <w:spacing w:after="100"/>
      <w:ind w:left="1100"/>
    </w:pPr>
  </w:style>
  <w:style w:type="paragraph" w:styleId="Indholdsfortegnelse7">
    <w:name w:val="toc 7"/>
    <w:basedOn w:val="Normal"/>
    <w:next w:val="Normal"/>
    <w:autoRedefine/>
    <w:uiPriority w:val="39"/>
    <w:semiHidden/>
    <w:unhideWhenUsed/>
    <w:rsid w:val="00B0466A"/>
    <w:pPr>
      <w:spacing w:after="100"/>
      <w:ind w:left="1320"/>
    </w:pPr>
  </w:style>
  <w:style w:type="paragraph" w:styleId="Indholdsfortegnelse8">
    <w:name w:val="toc 8"/>
    <w:basedOn w:val="Normal"/>
    <w:next w:val="Normal"/>
    <w:autoRedefine/>
    <w:uiPriority w:val="39"/>
    <w:semiHidden/>
    <w:unhideWhenUsed/>
    <w:rsid w:val="00B0466A"/>
    <w:pPr>
      <w:spacing w:after="100"/>
      <w:ind w:left="1540"/>
    </w:pPr>
  </w:style>
  <w:style w:type="paragraph" w:styleId="Overskrift">
    <w:name w:val="TOC Heading"/>
    <w:basedOn w:val="Overskrift1"/>
    <w:next w:val="Normal"/>
    <w:uiPriority w:val="39"/>
    <w:semiHidden/>
    <w:unhideWhenUsed/>
    <w:qFormat/>
    <w:rsid w:val="00B0466A"/>
    <w:pPr>
      <w:outlineLvl w:val="9"/>
    </w:pPr>
    <w:rPr>
      <w:color w:val="2E74B5" w:themeColor="accent1" w:themeShade="BF"/>
    </w:rPr>
  </w:style>
  <w:style w:type="table" w:styleId="Tabel-Professionel">
    <w:name w:val="Table Professional"/>
    <w:basedOn w:val="Tabel-Normal"/>
    <w:uiPriority w:val="99"/>
    <w:semiHidden/>
    <w:unhideWhenUsed/>
    <w:rsid w:val="00B046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e1">
    <w:name w:val="Medium List 1"/>
    <w:basedOn w:val="Tabel-Normal"/>
    <w:uiPriority w:val="65"/>
    <w:semiHidden/>
    <w:unhideWhenUsed/>
    <w:rsid w:val="00B046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B0466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B0466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B0466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B0466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B0466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B0466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046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0466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0466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0466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0466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0466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0466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046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itter1">
    <w:name w:val="Medium Grid 1"/>
    <w:basedOn w:val="Tabel-Normal"/>
    <w:uiPriority w:val="67"/>
    <w:semiHidden/>
    <w:unhideWhenUsed/>
    <w:rsid w:val="00B046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0466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B0466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B0466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B0466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B0466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B0466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0466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B046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
    <w:name w:val="Bibliography"/>
    <w:basedOn w:val="Normal"/>
    <w:next w:val="Normal"/>
    <w:uiPriority w:val="37"/>
    <w:semiHidden/>
    <w:unhideWhenUsed/>
    <w:rsid w:val="00B0466A"/>
  </w:style>
  <w:style w:type="character" w:styleId="Hashtag">
    <w:name w:val="Hashtag"/>
    <w:basedOn w:val="Standardskrifttypeiafsnit"/>
    <w:uiPriority w:val="99"/>
    <w:semiHidden/>
    <w:unhideWhenUsed/>
    <w:rsid w:val="00B0466A"/>
    <w:rPr>
      <w:rFonts w:ascii="Calibri" w:hAnsi="Calibri" w:cs="Calibri"/>
      <w:color w:val="2B579A"/>
      <w:shd w:val="clear" w:color="auto" w:fill="E1DFDD"/>
    </w:rPr>
  </w:style>
  <w:style w:type="paragraph" w:styleId="Brevhoved">
    <w:name w:val="Message Header"/>
    <w:basedOn w:val="Normal"/>
    <w:link w:val="BrevhovedTegn"/>
    <w:uiPriority w:val="99"/>
    <w:semiHidden/>
    <w:unhideWhenUsed/>
    <w:rsid w:val="00B0466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BrevhovedTegn">
    <w:name w:val="Brevhoved Tegn"/>
    <w:basedOn w:val="Standardskrifttypeiafsnit"/>
    <w:link w:val="Brevhoved"/>
    <w:uiPriority w:val="99"/>
    <w:semiHidden/>
    <w:rsid w:val="00B0466A"/>
    <w:rPr>
      <w:rFonts w:ascii="Calibri Light" w:eastAsiaTheme="majorEastAsia" w:hAnsi="Calibri Light" w:cs="Calibri Light"/>
      <w:sz w:val="24"/>
      <w:szCs w:val="24"/>
      <w:shd w:val="pct20" w:color="auto" w:fill="auto"/>
    </w:rPr>
  </w:style>
  <w:style w:type="table" w:styleId="Tabel-Elegant">
    <w:name w:val="Table Elegant"/>
    <w:basedOn w:val="Tabel-Normal"/>
    <w:uiPriority w:val="99"/>
    <w:semiHidden/>
    <w:unhideWhenUsed/>
    <w:rsid w:val="00B046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Normal"/>
    <w:uiPriority w:val="99"/>
    <w:semiHidden/>
    <w:unhideWhenUsed/>
    <w:rsid w:val="00B0466A"/>
    <w:pPr>
      <w:ind w:left="360" w:hanging="360"/>
      <w:contextualSpacing/>
    </w:pPr>
  </w:style>
  <w:style w:type="paragraph" w:styleId="Liste2">
    <w:name w:val="List 2"/>
    <w:basedOn w:val="Normal"/>
    <w:uiPriority w:val="99"/>
    <w:semiHidden/>
    <w:unhideWhenUsed/>
    <w:rsid w:val="00B0466A"/>
    <w:pPr>
      <w:ind w:left="720" w:hanging="360"/>
      <w:contextualSpacing/>
    </w:pPr>
  </w:style>
  <w:style w:type="paragraph" w:styleId="Liste3">
    <w:name w:val="List 3"/>
    <w:basedOn w:val="Normal"/>
    <w:uiPriority w:val="99"/>
    <w:semiHidden/>
    <w:unhideWhenUsed/>
    <w:rsid w:val="00B0466A"/>
    <w:pPr>
      <w:ind w:left="1080" w:hanging="360"/>
      <w:contextualSpacing/>
    </w:pPr>
  </w:style>
  <w:style w:type="paragraph" w:styleId="Liste4">
    <w:name w:val="List 4"/>
    <w:basedOn w:val="Normal"/>
    <w:uiPriority w:val="99"/>
    <w:semiHidden/>
    <w:unhideWhenUsed/>
    <w:rsid w:val="00B0466A"/>
    <w:pPr>
      <w:ind w:left="1440" w:hanging="360"/>
      <w:contextualSpacing/>
    </w:pPr>
  </w:style>
  <w:style w:type="paragraph" w:styleId="Liste5">
    <w:name w:val="List 5"/>
    <w:basedOn w:val="Normal"/>
    <w:uiPriority w:val="99"/>
    <w:semiHidden/>
    <w:unhideWhenUsed/>
    <w:rsid w:val="00B0466A"/>
    <w:pPr>
      <w:ind w:left="1800" w:hanging="360"/>
      <w:contextualSpacing/>
    </w:pPr>
  </w:style>
  <w:style w:type="table" w:styleId="Tabel-Liste1">
    <w:name w:val="Table List 1"/>
    <w:basedOn w:val="Tabel-Normal"/>
    <w:uiPriority w:val="99"/>
    <w:semiHidden/>
    <w:unhideWhenUsed/>
    <w:rsid w:val="00B046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046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046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046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046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046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046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046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Opstilling-forts">
    <w:name w:val="List Continue"/>
    <w:basedOn w:val="Normal"/>
    <w:uiPriority w:val="99"/>
    <w:semiHidden/>
    <w:unhideWhenUsed/>
    <w:rsid w:val="00B0466A"/>
    <w:pPr>
      <w:spacing w:after="120"/>
      <w:ind w:left="360"/>
      <w:contextualSpacing/>
    </w:pPr>
  </w:style>
  <w:style w:type="paragraph" w:styleId="Opstilling-forts2">
    <w:name w:val="List Continue 2"/>
    <w:basedOn w:val="Normal"/>
    <w:uiPriority w:val="99"/>
    <w:semiHidden/>
    <w:unhideWhenUsed/>
    <w:rsid w:val="00B0466A"/>
    <w:pPr>
      <w:spacing w:after="120"/>
      <w:ind w:left="720"/>
      <w:contextualSpacing/>
    </w:pPr>
  </w:style>
  <w:style w:type="paragraph" w:styleId="Opstilling-forts3">
    <w:name w:val="List Continue 3"/>
    <w:basedOn w:val="Normal"/>
    <w:uiPriority w:val="99"/>
    <w:semiHidden/>
    <w:unhideWhenUsed/>
    <w:rsid w:val="00B0466A"/>
    <w:pPr>
      <w:spacing w:after="120"/>
      <w:ind w:left="1080"/>
      <w:contextualSpacing/>
    </w:pPr>
  </w:style>
  <w:style w:type="paragraph" w:styleId="Opstilling-forts4">
    <w:name w:val="List Continue 4"/>
    <w:basedOn w:val="Normal"/>
    <w:uiPriority w:val="99"/>
    <w:semiHidden/>
    <w:unhideWhenUsed/>
    <w:rsid w:val="00B0466A"/>
    <w:pPr>
      <w:spacing w:after="120"/>
      <w:ind w:left="1440"/>
      <w:contextualSpacing/>
    </w:pPr>
  </w:style>
  <w:style w:type="paragraph" w:styleId="Opstilling-forts5">
    <w:name w:val="List Continue 5"/>
    <w:basedOn w:val="Normal"/>
    <w:uiPriority w:val="99"/>
    <w:semiHidden/>
    <w:unhideWhenUsed/>
    <w:rsid w:val="00B0466A"/>
    <w:pPr>
      <w:spacing w:after="120"/>
      <w:ind w:left="1800"/>
      <w:contextualSpacing/>
    </w:pPr>
  </w:style>
  <w:style w:type="paragraph" w:styleId="Listeafsnit">
    <w:name w:val="List Paragraph"/>
    <w:basedOn w:val="Normal"/>
    <w:uiPriority w:val="34"/>
    <w:unhideWhenUsed/>
    <w:qFormat/>
    <w:rsid w:val="00B0466A"/>
    <w:pPr>
      <w:ind w:left="720"/>
      <w:contextualSpacing/>
    </w:pPr>
  </w:style>
  <w:style w:type="paragraph" w:styleId="Opstilling-talellerbogst">
    <w:name w:val="List Number"/>
    <w:basedOn w:val="Normal"/>
    <w:uiPriority w:val="99"/>
    <w:semiHidden/>
    <w:unhideWhenUsed/>
    <w:rsid w:val="00B0466A"/>
    <w:pPr>
      <w:numPr>
        <w:numId w:val="13"/>
      </w:numPr>
      <w:contextualSpacing/>
    </w:pPr>
  </w:style>
  <w:style w:type="paragraph" w:styleId="Opstilling-talellerbogst2">
    <w:name w:val="List Number 2"/>
    <w:basedOn w:val="Normal"/>
    <w:uiPriority w:val="99"/>
    <w:semiHidden/>
    <w:unhideWhenUsed/>
    <w:rsid w:val="00B0466A"/>
    <w:pPr>
      <w:numPr>
        <w:numId w:val="14"/>
      </w:numPr>
      <w:contextualSpacing/>
    </w:pPr>
  </w:style>
  <w:style w:type="paragraph" w:styleId="Opstilling-talellerbogst3">
    <w:name w:val="List Number 3"/>
    <w:basedOn w:val="Normal"/>
    <w:uiPriority w:val="99"/>
    <w:semiHidden/>
    <w:unhideWhenUsed/>
    <w:rsid w:val="00B0466A"/>
    <w:pPr>
      <w:numPr>
        <w:numId w:val="15"/>
      </w:numPr>
      <w:contextualSpacing/>
    </w:pPr>
  </w:style>
  <w:style w:type="paragraph" w:styleId="Opstilling-talellerbogst4">
    <w:name w:val="List Number 4"/>
    <w:basedOn w:val="Normal"/>
    <w:uiPriority w:val="99"/>
    <w:semiHidden/>
    <w:unhideWhenUsed/>
    <w:rsid w:val="00B0466A"/>
    <w:pPr>
      <w:numPr>
        <w:numId w:val="16"/>
      </w:numPr>
      <w:contextualSpacing/>
    </w:pPr>
  </w:style>
  <w:style w:type="paragraph" w:styleId="Opstilling-talellerbogst5">
    <w:name w:val="List Number 5"/>
    <w:basedOn w:val="Normal"/>
    <w:uiPriority w:val="99"/>
    <w:semiHidden/>
    <w:unhideWhenUsed/>
    <w:rsid w:val="00B0466A"/>
    <w:pPr>
      <w:numPr>
        <w:numId w:val="17"/>
      </w:numPr>
      <w:contextualSpacing/>
    </w:pPr>
  </w:style>
  <w:style w:type="paragraph" w:styleId="Opstilling-punkttegn">
    <w:name w:val="List Bullet"/>
    <w:basedOn w:val="Normal"/>
    <w:uiPriority w:val="99"/>
    <w:semiHidden/>
    <w:unhideWhenUsed/>
    <w:rsid w:val="00B0466A"/>
    <w:pPr>
      <w:numPr>
        <w:numId w:val="8"/>
      </w:numPr>
      <w:contextualSpacing/>
    </w:pPr>
  </w:style>
  <w:style w:type="paragraph" w:styleId="Opstilling-punkttegn2">
    <w:name w:val="List Bullet 2"/>
    <w:basedOn w:val="Normal"/>
    <w:uiPriority w:val="99"/>
    <w:semiHidden/>
    <w:unhideWhenUsed/>
    <w:rsid w:val="00B0466A"/>
    <w:pPr>
      <w:numPr>
        <w:numId w:val="9"/>
      </w:numPr>
      <w:contextualSpacing/>
    </w:pPr>
  </w:style>
  <w:style w:type="paragraph" w:styleId="Opstilling-punkttegn3">
    <w:name w:val="List Bullet 3"/>
    <w:basedOn w:val="Normal"/>
    <w:uiPriority w:val="99"/>
    <w:semiHidden/>
    <w:unhideWhenUsed/>
    <w:rsid w:val="00B0466A"/>
    <w:pPr>
      <w:numPr>
        <w:numId w:val="10"/>
      </w:numPr>
      <w:contextualSpacing/>
    </w:pPr>
  </w:style>
  <w:style w:type="paragraph" w:styleId="Opstilling-punkttegn4">
    <w:name w:val="List Bullet 4"/>
    <w:basedOn w:val="Normal"/>
    <w:uiPriority w:val="99"/>
    <w:semiHidden/>
    <w:unhideWhenUsed/>
    <w:rsid w:val="00B0466A"/>
    <w:pPr>
      <w:numPr>
        <w:numId w:val="11"/>
      </w:numPr>
      <w:contextualSpacing/>
    </w:pPr>
  </w:style>
  <w:style w:type="paragraph" w:styleId="Opstilling-punkttegn5">
    <w:name w:val="List Bullet 5"/>
    <w:basedOn w:val="Normal"/>
    <w:uiPriority w:val="99"/>
    <w:semiHidden/>
    <w:unhideWhenUsed/>
    <w:rsid w:val="00B0466A"/>
    <w:pPr>
      <w:numPr>
        <w:numId w:val="12"/>
      </w:numPr>
      <w:contextualSpacing/>
    </w:pPr>
  </w:style>
  <w:style w:type="table" w:styleId="Tabel-Klassisk1">
    <w:name w:val="Table Classic 1"/>
    <w:basedOn w:val="Tabel-Normal"/>
    <w:uiPriority w:val="99"/>
    <w:semiHidden/>
    <w:unhideWhenUsed/>
    <w:rsid w:val="00B046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046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046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046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eoverfigurer">
    <w:name w:val="table of figures"/>
    <w:basedOn w:val="Normal"/>
    <w:next w:val="Normal"/>
    <w:uiPriority w:val="99"/>
    <w:semiHidden/>
    <w:unhideWhenUsed/>
    <w:rsid w:val="00B0466A"/>
  </w:style>
  <w:style w:type="character" w:styleId="Slutnotehenvisning">
    <w:name w:val="endnote reference"/>
    <w:basedOn w:val="Standardskrifttypeiafsnit"/>
    <w:uiPriority w:val="99"/>
    <w:semiHidden/>
    <w:unhideWhenUsed/>
    <w:rsid w:val="00B0466A"/>
    <w:rPr>
      <w:rFonts w:ascii="Calibri" w:hAnsi="Calibri" w:cs="Calibri"/>
      <w:vertAlign w:val="superscript"/>
    </w:rPr>
  </w:style>
  <w:style w:type="paragraph" w:styleId="Citatsamling">
    <w:name w:val="table of authorities"/>
    <w:basedOn w:val="Normal"/>
    <w:next w:val="Normal"/>
    <w:uiPriority w:val="99"/>
    <w:semiHidden/>
    <w:unhideWhenUsed/>
    <w:rsid w:val="00B0466A"/>
    <w:pPr>
      <w:ind w:left="220" w:hanging="220"/>
    </w:pPr>
  </w:style>
  <w:style w:type="paragraph" w:styleId="Citatoverskrift">
    <w:name w:val="toa heading"/>
    <w:basedOn w:val="Normal"/>
    <w:next w:val="Normal"/>
    <w:uiPriority w:val="99"/>
    <w:semiHidden/>
    <w:unhideWhenUsed/>
    <w:rsid w:val="00B0466A"/>
    <w:pPr>
      <w:spacing w:before="120"/>
    </w:pPr>
    <w:rPr>
      <w:rFonts w:ascii="Calibri Light" w:eastAsiaTheme="majorEastAsia" w:hAnsi="Calibri Light" w:cs="Calibri Light"/>
      <w:b/>
      <w:bCs/>
      <w:sz w:val="24"/>
      <w:szCs w:val="24"/>
    </w:rPr>
  </w:style>
  <w:style w:type="table" w:styleId="Farvetliste">
    <w:name w:val="Colorful List"/>
    <w:basedOn w:val="Tabel-Normal"/>
    <w:uiPriority w:val="72"/>
    <w:semiHidden/>
    <w:unhideWhenUsed/>
    <w:rsid w:val="00B046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0466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B0466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B0466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B0466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B0466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rsid w:val="00B0466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Farvet1">
    <w:name w:val="Table Colorful 1"/>
    <w:basedOn w:val="Tabel-Normal"/>
    <w:uiPriority w:val="99"/>
    <w:semiHidden/>
    <w:unhideWhenUsed/>
    <w:rsid w:val="00B046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046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046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vetskygge">
    <w:name w:val="Colorful Shading"/>
    <w:basedOn w:val="Tabel-Normal"/>
    <w:uiPriority w:val="71"/>
    <w:semiHidden/>
    <w:unhideWhenUsed/>
    <w:rsid w:val="00B0466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0466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0466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0466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B0466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0466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0466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vetgitter">
    <w:name w:val="Colorful Grid"/>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B0466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rsid w:val="00B0466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Modtageradresse">
    <w:name w:val="envelope address"/>
    <w:basedOn w:val="Normal"/>
    <w:uiPriority w:val="99"/>
    <w:semiHidden/>
    <w:unhideWhenUsed/>
    <w:rsid w:val="00B0466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oversigt"/>
    <w:uiPriority w:val="99"/>
    <w:semiHidden/>
    <w:unhideWhenUsed/>
    <w:rsid w:val="00B0466A"/>
    <w:pPr>
      <w:numPr>
        <w:numId w:val="26"/>
      </w:numPr>
    </w:pPr>
  </w:style>
  <w:style w:type="table" w:styleId="Almindeligtabel1">
    <w:name w:val="Plain Table 1"/>
    <w:basedOn w:val="Tabel-Normal"/>
    <w:uiPriority w:val="41"/>
    <w:rsid w:val="00B046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046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046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04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0466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nafstand">
    <w:name w:val="No Spacing"/>
    <w:uiPriority w:val="1"/>
    <w:qFormat/>
    <w:rsid w:val="00B0466A"/>
    <w:rPr>
      <w:rFonts w:ascii="Calibri" w:hAnsi="Calibri" w:cs="Calibri"/>
    </w:rPr>
  </w:style>
  <w:style w:type="paragraph" w:styleId="Dato">
    <w:name w:val="Date"/>
    <w:basedOn w:val="Normal"/>
    <w:next w:val="Normal"/>
    <w:link w:val="DatoTegn"/>
    <w:uiPriority w:val="99"/>
    <w:semiHidden/>
    <w:unhideWhenUsed/>
    <w:rsid w:val="00B0466A"/>
  </w:style>
  <w:style w:type="character" w:customStyle="1" w:styleId="DatoTegn">
    <w:name w:val="Dato Tegn"/>
    <w:basedOn w:val="Standardskrifttypeiafsnit"/>
    <w:link w:val="Dato"/>
    <w:uiPriority w:val="99"/>
    <w:semiHidden/>
    <w:rsid w:val="00B0466A"/>
    <w:rPr>
      <w:rFonts w:ascii="Calibri" w:hAnsi="Calibri" w:cs="Calibri"/>
    </w:rPr>
  </w:style>
  <w:style w:type="paragraph" w:styleId="NormalWeb">
    <w:name w:val="Normal (Web)"/>
    <w:basedOn w:val="Normal"/>
    <w:uiPriority w:val="99"/>
    <w:semiHidden/>
    <w:unhideWhenUsed/>
    <w:rsid w:val="00B0466A"/>
    <w:rPr>
      <w:rFonts w:ascii="Times New Roman" w:hAnsi="Times New Roman" w:cs="Times New Roman"/>
      <w:sz w:val="24"/>
      <w:szCs w:val="24"/>
    </w:rPr>
  </w:style>
  <w:style w:type="character" w:styleId="SmartHyperlink">
    <w:name w:val="Smart Hyperlink"/>
    <w:basedOn w:val="Standardskrifttypeiafsnit"/>
    <w:uiPriority w:val="99"/>
    <w:semiHidden/>
    <w:unhideWhenUsed/>
    <w:rsid w:val="00B0466A"/>
    <w:rPr>
      <w:rFonts w:ascii="Calibri" w:hAnsi="Calibri" w:cs="Calibri"/>
      <w:u w:val="dotted"/>
    </w:rPr>
  </w:style>
  <w:style w:type="character" w:styleId="Ulstomtale">
    <w:name w:val="Unresolved Mention"/>
    <w:basedOn w:val="Standardskrifttypeiafsnit"/>
    <w:uiPriority w:val="99"/>
    <w:semiHidden/>
    <w:unhideWhenUsed/>
    <w:rsid w:val="00B0466A"/>
    <w:rPr>
      <w:rFonts w:ascii="Calibri" w:hAnsi="Calibri" w:cs="Calibri"/>
      <w:color w:val="605E5C"/>
      <w:shd w:val="clear" w:color="auto" w:fill="E1DFDD"/>
    </w:rPr>
  </w:style>
  <w:style w:type="paragraph" w:styleId="Brdtekst">
    <w:name w:val="Body Text"/>
    <w:basedOn w:val="Normal"/>
    <w:link w:val="BrdtekstTegn"/>
    <w:uiPriority w:val="99"/>
    <w:semiHidden/>
    <w:unhideWhenUsed/>
    <w:rsid w:val="00B0466A"/>
    <w:pPr>
      <w:spacing w:after="120"/>
    </w:pPr>
  </w:style>
  <w:style w:type="character" w:customStyle="1" w:styleId="BrdtekstTegn">
    <w:name w:val="Brødtekst Tegn"/>
    <w:basedOn w:val="Standardskrifttypeiafsnit"/>
    <w:link w:val="Brdtekst"/>
    <w:uiPriority w:val="99"/>
    <w:semiHidden/>
    <w:rsid w:val="00B0466A"/>
    <w:rPr>
      <w:rFonts w:ascii="Calibri" w:hAnsi="Calibri" w:cs="Calibri"/>
    </w:rPr>
  </w:style>
  <w:style w:type="paragraph" w:styleId="Brdtekst2">
    <w:name w:val="Body Text 2"/>
    <w:basedOn w:val="Normal"/>
    <w:link w:val="Brdtekst2Tegn"/>
    <w:uiPriority w:val="99"/>
    <w:semiHidden/>
    <w:unhideWhenUsed/>
    <w:rsid w:val="00B0466A"/>
    <w:pPr>
      <w:spacing w:after="120" w:line="480" w:lineRule="auto"/>
    </w:pPr>
  </w:style>
  <w:style w:type="character" w:customStyle="1" w:styleId="Brdtekst2Tegn">
    <w:name w:val="Brødtekst 2 Tegn"/>
    <w:basedOn w:val="Standardskrifttypeiafsnit"/>
    <w:link w:val="Brdtekst2"/>
    <w:uiPriority w:val="99"/>
    <w:semiHidden/>
    <w:rsid w:val="00B0466A"/>
    <w:rPr>
      <w:rFonts w:ascii="Calibri" w:hAnsi="Calibri" w:cs="Calibri"/>
    </w:rPr>
  </w:style>
  <w:style w:type="paragraph" w:styleId="Brdtekstindrykning">
    <w:name w:val="Body Text Indent"/>
    <w:basedOn w:val="Normal"/>
    <w:link w:val="BrdtekstindrykningTegn"/>
    <w:uiPriority w:val="99"/>
    <w:semiHidden/>
    <w:unhideWhenUsed/>
    <w:rsid w:val="00B0466A"/>
    <w:pPr>
      <w:spacing w:after="120"/>
      <w:ind w:left="360"/>
    </w:pPr>
  </w:style>
  <w:style w:type="character" w:customStyle="1" w:styleId="BrdtekstindrykningTegn">
    <w:name w:val="Brødtekstindrykning Tegn"/>
    <w:basedOn w:val="Standardskrifttypeiafsnit"/>
    <w:link w:val="Brdtekstindrykning"/>
    <w:uiPriority w:val="99"/>
    <w:semiHidden/>
    <w:rsid w:val="00B0466A"/>
    <w:rPr>
      <w:rFonts w:ascii="Calibri" w:hAnsi="Calibri" w:cs="Calibri"/>
    </w:rPr>
  </w:style>
  <w:style w:type="paragraph" w:styleId="Brdtekstindrykning2">
    <w:name w:val="Body Text Indent 2"/>
    <w:basedOn w:val="Normal"/>
    <w:link w:val="Brdtekstindrykning2Tegn"/>
    <w:uiPriority w:val="99"/>
    <w:semiHidden/>
    <w:unhideWhenUsed/>
    <w:rsid w:val="00B0466A"/>
    <w:pPr>
      <w:spacing w:after="120" w:line="480" w:lineRule="auto"/>
      <w:ind w:left="360"/>
    </w:pPr>
  </w:style>
  <w:style w:type="character" w:customStyle="1" w:styleId="Brdtekstindrykning2Tegn">
    <w:name w:val="Brødtekstindrykning 2 Tegn"/>
    <w:basedOn w:val="Standardskrifttypeiafsnit"/>
    <w:link w:val="Brdtekstindrykning2"/>
    <w:uiPriority w:val="99"/>
    <w:semiHidden/>
    <w:rsid w:val="00B0466A"/>
    <w:rPr>
      <w:rFonts w:ascii="Calibri" w:hAnsi="Calibri" w:cs="Calibri"/>
    </w:rPr>
  </w:style>
  <w:style w:type="paragraph" w:styleId="Brdtekst-frstelinjeindrykning1">
    <w:name w:val="Body Text First Indent"/>
    <w:basedOn w:val="Brdtekst"/>
    <w:link w:val="Brdtekst-frstelinjeindrykning1Tegn"/>
    <w:uiPriority w:val="99"/>
    <w:semiHidden/>
    <w:unhideWhenUsed/>
    <w:rsid w:val="00B0466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0466A"/>
    <w:rPr>
      <w:rFonts w:ascii="Calibri" w:hAnsi="Calibri" w:cs="Calibri"/>
    </w:rPr>
  </w:style>
  <w:style w:type="paragraph" w:styleId="Brdtekst-frstelinjeindrykning2">
    <w:name w:val="Body Text First Indent 2"/>
    <w:basedOn w:val="Brdtekstindrykning"/>
    <w:link w:val="Brdtekst-frstelinjeindrykning2Tegn"/>
    <w:uiPriority w:val="99"/>
    <w:semiHidden/>
    <w:unhideWhenUsed/>
    <w:rsid w:val="00B0466A"/>
    <w:pPr>
      <w:spacing w:after="0"/>
      <w:ind w:firstLine="360"/>
    </w:pPr>
  </w:style>
  <w:style w:type="character" w:customStyle="1" w:styleId="Brdtekst-frstelinjeindrykning2Tegn">
    <w:name w:val="Brødtekst - førstelinjeindrykning 2 Tegn"/>
    <w:basedOn w:val="BrdtekstindrykningTegn"/>
    <w:link w:val="Brdtekst-frstelinjeindrykning2"/>
    <w:uiPriority w:val="99"/>
    <w:semiHidden/>
    <w:rsid w:val="00B0466A"/>
    <w:rPr>
      <w:rFonts w:ascii="Calibri" w:hAnsi="Calibri" w:cs="Calibri"/>
    </w:rPr>
  </w:style>
  <w:style w:type="paragraph" w:styleId="Normalindrykning">
    <w:name w:val="Normal Indent"/>
    <w:basedOn w:val="Normal"/>
    <w:uiPriority w:val="99"/>
    <w:semiHidden/>
    <w:unhideWhenUsed/>
    <w:rsid w:val="00B0466A"/>
    <w:pPr>
      <w:ind w:left="720"/>
    </w:pPr>
  </w:style>
  <w:style w:type="paragraph" w:styleId="Noteoverskrift">
    <w:name w:val="Note Heading"/>
    <w:basedOn w:val="Normal"/>
    <w:next w:val="Normal"/>
    <w:link w:val="NoteoverskriftTegn"/>
    <w:uiPriority w:val="99"/>
    <w:semiHidden/>
    <w:unhideWhenUsed/>
    <w:rsid w:val="00B0466A"/>
  </w:style>
  <w:style w:type="character" w:customStyle="1" w:styleId="NoteoverskriftTegn">
    <w:name w:val="Noteoverskrift Tegn"/>
    <w:basedOn w:val="Standardskrifttypeiafsnit"/>
    <w:link w:val="Noteoverskrift"/>
    <w:uiPriority w:val="99"/>
    <w:semiHidden/>
    <w:rsid w:val="00B0466A"/>
    <w:rPr>
      <w:rFonts w:ascii="Calibri" w:hAnsi="Calibri" w:cs="Calibri"/>
    </w:rPr>
  </w:style>
  <w:style w:type="table" w:styleId="Tabel-Moderne">
    <w:name w:val="Table Contemporary"/>
    <w:basedOn w:val="Tabel-Normal"/>
    <w:uiPriority w:val="99"/>
    <w:semiHidden/>
    <w:unhideWhenUsed/>
    <w:rsid w:val="00B046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ysliste">
    <w:name w:val="Light List"/>
    <w:basedOn w:val="Tabel-Normal"/>
    <w:uiPriority w:val="61"/>
    <w:semiHidden/>
    <w:unhideWhenUsed/>
    <w:rsid w:val="00B046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0466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B0466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B0466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B0466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B0466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B0466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B046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0466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B0466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B0466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B0466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B0466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B0466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B046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B0466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B0466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B0466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B0466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B0466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B0466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e">
    <w:name w:val="Dark List"/>
    <w:basedOn w:val="Tabel-Normal"/>
    <w:uiPriority w:val="70"/>
    <w:semiHidden/>
    <w:unhideWhenUsed/>
    <w:rsid w:val="00B046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0466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B0466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B0466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B0466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B0466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rsid w:val="00B0466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tabel1-lys">
    <w:name w:val="List Table 1 Light"/>
    <w:basedOn w:val="Tabel-Normal"/>
    <w:uiPriority w:val="46"/>
    <w:rsid w:val="00B0466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0466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B0466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B0466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B0466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B0466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B0466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B0466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0466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B0466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B0466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B0466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B0466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B0466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B0466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0466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B0466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B0466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B0466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B0466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B0466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B046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0466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B0466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B0466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B0466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B0466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B0466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B0466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0466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0466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0466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0466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0466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0466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0466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0466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B0466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B0466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B0466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B0466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B0466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B0466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0466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0466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0466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0466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0466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0466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ilsignatur">
    <w:name w:val="E-mail Signature"/>
    <w:basedOn w:val="Normal"/>
    <w:link w:val="MailsignaturTegn"/>
    <w:uiPriority w:val="99"/>
    <w:semiHidden/>
    <w:unhideWhenUsed/>
    <w:rsid w:val="00B0466A"/>
  </w:style>
  <w:style w:type="character" w:customStyle="1" w:styleId="MailsignaturTegn">
    <w:name w:val="Mailsignatur Tegn"/>
    <w:basedOn w:val="Standardskrifttypeiafsnit"/>
    <w:link w:val="Mailsignatur"/>
    <w:uiPriority w:val="99"/>
    <w:semiHidden/>
    <w:rsid w:val="00B0466A"/>
    <w:rPr>
      <w:rFonts w:ascii="Calibri" w:hAnsi="Calibri" w:cs="Calibri"/>
    </w:rPr>
  </w:style>
  <w:style w:type="paragraph" w:styleId="Starthilsen">
    <w:name w:val="Salutation"/>
    <w:basedOn w:val="Normal"/>
    <w:next w:val="Normal"/>
    <w:link w:val="StarthilsenTegn"/>
    <w:uiPriority w:val="99"/>
    <w:semiHidden/>
    <w:unhideWhenUsed/>
    <w:rsid w:val="00B0466A"/>
  </w:style>
  <w:style w:type="character" w:customStyle="1" w:styleId="StarthilsenTegn">
    <w:name w:val="Starthilsen Tegn"/>
    <w:basedOn w:val="Standardskrifttypeiafsnit"/>
    <w:link w:val="Starthilsen"/>
    <w:uiPriority w:val="99"/>
    <w:semiHidden/>
    <w:rsid w:val="00B0466A"/>
    <w:rPr>
      <w:rFonts w:ascii="Calibri" w:hAnsi="Calibri" w:cs="Calibri"/>
    </w:rPr>
  </w:style>
  <w:style w:type="table" w:styleId="Tabel-Spalter1">
    <w:name w:val="Table Columns 1"/>
    <w:basedOn w:val="Tabel-Normal"/>
    <w:uiPriority w:val="99"/>
    <w:semiHidden/>
    <w:unhideWhenUsed/>
    <w:rsid w:val="00B046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046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046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046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046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derskrift">
    <w:name w:val="Signature"/>
    <w:basedOn w:val="Normal"/>
    <w:link w:val="UnderskriftTegn"/>
    <w:uiPriority w:val="99"/>
    <w:semiHidden/>
    <w:unhideWhenUsed/>
    <w:rsid w:val="00B0466A"/>
    <w:pPr>
      <w:ind w:left="4320"/>
    </w:pPr>
  </w:style>
  <w:style w:type="character" w:customStyle="1" w:styleId="UnderskriftTegn">
    <w:name w:val="Underskrift Tegn"/>
    <w:basedOn w:val="Standardskrifttypeiafsnit"/>
    <w:link w:val="Underskrift"/>
    <w:uiPriority w:val="99"/>
    <w:semiHidden/>
    <w:rsid w:val="00B0466A"/>
    <w:rPr>
      <w:rFonts w:ascii="Calibri" w:hAnsi="Calibri" w:cs="Calibri"/>
    </w:rPr>
  </w:style>
  <w:style w:type="table" w:styleId="Tabel-Enkelt1">
    <w:name w:val="Table Simple 1"/>
    <w:basedOn w:val="Tabel-Normal"/>
    <w:uiPriority w:val="99"/>
    <w:semiHidden/>
    <w:unhideWhenUsed/>
    <w:rsid w:val="00B046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046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046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046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rsid w:val="00B046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ks1">
    <w:name w:val="index 1"/>
    <w:basedOn w:val="Normal"/>
    <w:next w:val="Normal"/>
    <w:autoRedefine/>
    <w:uiPriority w:val="99"/>
    <w:semiHidden/>
    <w:unhideWhenUsed/>
    <w:rsid w:val="00B0466A"/>
    <w:pPr>
      <w:ind w:left="220" w:hanging="220"/>
    </w:pPr>
  </w:style>
  <w:style w:type="paragraph" w:styleId="Indeks2">
    <w:name w:val="index 2"/>
    <w:basedOn w:val="Normal"/>
    <w:next w:val="Normal"/>
    <w:autoRedefine/>
    <w:uiPriority w:val="99"/>
    <w:semiHidden/>
    <w:unhideWhenUsed/>
    <w:rsid w:val="00B0466A"/>
    <w:pPr>
      <w:ind w:left="440" w:hanging="220"/>
    </w:pPr>
  </w:style>
  <w:style w:type="paragraph" w:styleId="Indeks3">
    <w:name w:val="index 3"/>
    <w:basedOn w:val="Normal"/>
    <w:next w:val="Normal"/>
    <w:autoRedefine/>
    <w:uiPriority w:val="99"/>
    <w:semiHidden/>
    <w:unhideWhenUsed/>
    <w:rsid w:val="00B0466A"/>
    <w:pPr>
      <w:ind w:left="660" w:hanging="220"/>
    </w:pPr>
  </w:style>
  <w:style w:type="paragraph" w:styleId="Indeks4">
    <w:name w:val="index 4"/>
    <w:basedOn w:val="Normal"/>
    <w:next w:val="Normal"/>
    <w:autoRedefine/>
    <w:uiPriority w:val="99"/>
    <w:semiHidden/>
    <w:unhideWhenUsed/>
    <w:rsid w:val="00B0466A"/>
    <w:pPr>
      <w:ind w:left="880" w:hanging="220"/>
    </w:pPr>
  </w:style>
  <w:style w:type="paragraph" w:styleId="Indeks5">
    <w:name w:val="index 5"/>
    <w:basedOn w:val="Normal"/>
    <w:next w:val="Normal"/>
    <w:autoRedefine/>
    <w:uiPriority w:val="99"/>
    <w:semiHidden/>
    <w:unhideWhenUsed/>
    <w:rsid w:val="00B0466A"/>
    <w:pPr>
      <w:ind w:left="1100" w:hanging="220"/>
    </w:pPr>
  </w:style>
  <w:style w:type="paragraph" w:styleId="Indeks6">
    <w:name w:val="index 6"/>
    <w:basedOn w:val="Normal"/>
    <w:next w:val="Normal"/>
    <w:autoRedefine/>
    <w:uiPriority w:val="99"/>
    <w:semiHidden/>
    <w:unhideWhenUsed/>
    <w:rsid w:val="00B0466A"/>
    <w:pPr>
      <w:ind w:left="1320" w:hanging="220"/>
    </w:pPr>
  </w:style>
  <w:style w:type="paragraph" w:styleId="Indeks7">
    <w:name w:val="index 7"/>
    <w:basedOn w:val="Normal"/>
    <w:next w:val="Normal"/>
    <w:autoRedefine/>
    <w:uiPriority w:val="99"/>
    <w:semiHidden/>
    <w:unhideWhenUsed/>
    <w:rsid w:val="00B0466A"/>
    <w:pPr>
      <w:ind w:left="1540" w:hanging="220"/>
    </w:pPr>
  </w:style>
  <w:style w:type="paragraph" w:styleId="Indeks8">
    <w:name w:val="index 8"/>
    <w:basedOn w:val="Normal"/>
    <w:next w:val="Normal"/>
    <w:autoRedefine/>
    <w:uiPriority w:val="99"/>
    <w:semiHidden/>
    <w:unhideWhenUsed/>
    <w:rsid w:val="00B0466A"/>
    <w:pPr>
      <w:ind w:left="1760" w:hanging="220"/>
    </w:pPr>
  </w:style>
  <w:style w:type="paragraph" w:styleId="Indeks9">
    <w:name w:val="index 9"/>
    <w:basedOn w:val="Normal"/>
    <w:next w:val="Normal"/>
    <w:autoRedefine/>
    <w:uiPriority w:val="99"/>
    <w:semiHidden/>
    <w:unhideWhenUsed/>
    <w:rsid w:val="00B0466A"/>
    <w:pPr>
      <w:ind w:left="1980" w:hanging="220"/>
    </w:pPr>
  </w:style>
  <w:style w:type="paragraph" w:styleId="Indeksoverskrift">
    <w:name w:val="index heading"/>
    <w:basedOn w:val="Normal"/>
    <w:next w:val="Indeks1"/>
    <w:uiPriority w:val="99"/>
    <w:semiHidden/>
    <w:unhideWhenUsed/>
    <w:rsid w:val="00B0466A"/>
    <w:rPr>
      <w:rFonts w:ascii="Calibri Light" w:eastAsiaTheme="majorEastAsia" w:hAnsi="Calibri Light" w:cs="Calibri Light"/>
      <w:b/>
      <w:bCs/>
    </w:rPr>
  </w:style>
  <w:style w:type="paragraph" w:styleId="Sluthilsen">
    <w:name w:val="Closing"/>
    <w:basedOn w:val="Normal"/>
    <w:link w:val="SluthilsenTegn"/>
    <w:uiPriority w:val="99"/>
    <w:semiHidden/>
    <w:unhideWhenUsed/>
    <w:rsid w:val="00B0466A"/>
    <w:pPr>
      <w:ind w:left="4320"/>
    </w:pPr>
  </w:style>
  <w:style w:type="character" w:customStyle="1" w:styleId="SluthilsenTegn">
    <w:name w:val="Sluthilsen Tegn"/>
    <w:basedOn w:val="Standardskrifttypeiafsnit"/>
    <w:link w:val="Sluthilsen"/>
    <w:uiPriority w:val="99"/>
    <w:semiHidden/>
    <w:rsid w:val="00B0466A"/>
    <w:rPr>
      <w:rFonts w:ascii="Calibri" w:hAnsi="Calibri" w:cs="Calibri"/>
    </w:rPr>
  </w:style>
  <w:style w:type="table" w:styleId="Tabel-Gitter">
    <w:name w:val="Table Grid"/>
    <w:basedOn w:val="Tabel-Normal"/>
    <w:uiPriority w:val="39"/>
    <w:rsid w:val="00B0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B046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046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046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046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046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046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046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046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046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tabel1-lys">
    <w:name w:val="Grid Table 1 Light"/>
    <w:basedOn w:val="Tabel-Normal"/>
    <w:uiPriority w:val="46"/>
    <w:rsid w:val="00B04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0466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0466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0466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0466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0466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0466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0466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0466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B0466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B0466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B0466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B0466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B0466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B046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0466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B0466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B0466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B0466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B0466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B0466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B046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0466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B0466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B0466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B0466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B0466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B0466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B046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B046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046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B0466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B0466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B0466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B0466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B0466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B046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046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B0466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B0466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B0466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B0466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B0466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Web1">
    <w:name w:val="Table Web 1"/>
    <w:basedOn w:val="Tabel-Normal"/>
    <w:uiPriority w:val="99"/>
    <w:semiHidden/>
    <w:unhideWhenUsed/>
    <w:rsid w:val="00B046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046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rsid w:val="00B046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dnotehenvisning">
    <w:name w:val="footnote reference"/>
    <w:basedOn w:val="Standardskrifttypeiafsnit"/>
    <w:uiPriority w:val="99"/>
    <w:semiHidden/>
    <w:unhideWhenUsed/>
    <w:rsid w:val="00B0466A"/>
    <w:rPr>
      <w:rFonts w:ascii="Calibri" w:hAnsi="Calibri" w:cs="Calibri"/>
      <w:vertAlign w:val="superscript"/>
    </w:rPr>
  </w:style>
  <w:style w:type="character" w:styleId="Linjenummer">
    <w:name w:val="line number"/>
    <w:basedOn w:val="Standardskrifttypeiafsnit"/>
    <w:uiPriority w:val="99"/>
    <w:semiHidden/>
    <w:unhideWhenUsed/>
    <w:rsid w:val="00B0466A"/>
    <w:rPr>
      <w:rFonts w:ascii="Calibri" w:hAnsi="Calibri" w:cs="Calibri"/>
    </w:rPr>
  </w:style>
  <w:style w:type="table" w:styleId="Tabel-3D-effekter1">
    <w:name w:val="Table 3D effects 1"/>
    <w:basedOn w:val="Tabel-Normal"/>
    <w:uiPriority w:val="99"/>
    <w:semiHidden/>
    <w:unhideWhenUsed/>
    <w:rsid w:val="00B046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046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046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0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B0466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aesesporet.dk/din-fremtid-nu-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045\AppData\Roaming\Microsoft\Templates\Enkelt%20linjeafstand%20(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Enkelt linjeafstand (tom)</Template>
  <TotalTime>2</TotalTime>
  <Pages>1</Pages>
  <Words>313</Words>
  <Characters>2760</Characters>
  <Application>Microsoft Office Word</Application>
  <DocSecurity>4</DocSecurity>
  <Lines>250</Lines>
  <Paragraphs>204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Grønhøj Krebs</dc:creator>
  <cp:keywords/>
  <dc:description/>
  <cp:lastModifiedBy>Anne Grønhøj Krebs</cp:lastModifiedBy>
  <cp:revision>2</cp:revision>
  <dcterms:created xsi:type="dcterms:W3CDTF">2025-09-30T11:50:00Z</dcterms:created>
  <dcterms:modified xsi:type="dcterms:W3CDTF">2025-09-30T11:50:00Z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C:\Users\si045\AppData\Roaming\Microsoft\Templates\Document Themes\Frederikssund.thmx 011</vt:lpwstr>
  </property>
</Properties>
</file>